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7EE4" w:rsidRDefault="009A7663">
      <w:pPr>
        <w:rPr>
          <w:rFonts w:hint="eastAsia"/>
        </w:rPr>
      </w:pPr>
      <w:r w:rsidRPr="009A7663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34768" cy="2277374"/>
            <wp:effectExtent l="19050" t="0" r="0" b="0"/>
            <wp:wrapSquare wrapText="bothSides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6566" cy="2277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4673E" w:rsidRPr="0010302C" w:rsidRDefault="007B53F2" w:rsidP="0010302C">
      <w:pPr>
        <w:jc w:val="right"/>
        <w:rPr>
          <w:rFonts w:hint="eastAsia"/>
        </w:rPr>
      </w:pPr>
      <w:r w:rsidRPr="008E4359">
        <w:rPr>
          <w:rFonts w:ascii="Arial" w:hAnsi="Arial" w:cs="Arial"/>
        </w:rPr>
        <w:t>Class</w:t>
      </w:r>
      <w:r w:rsidR="00AB2C9C">
        <w:rPr>
          <w:rFonts w:ascii="Arial" w:hAnsi="Arial" w:cs="Arial"/>
        </w:rPr>
        <w:t>e 4DL</w:t>
      </w:r>
      <w:r w:rsidR="00AB2C9C">
        <w:rPr>
          <w:rFonts w:ascii="Arial" w:hAnsi="Arial" w:cs="Arial"/>
        </w:rPr>
        <w:tab/>
        <w:t xml:space="preserve">Prof.ssa Valeria Mariani     </w:t>
      </w:r>
      <w:r w:rsidR="0010302C">
        <w:rPr>
          <w:rFonts w:ascii="Arial" w:hAnsi="Arial" w:cs="Arial"/>
        </w:rPr>
        <w:t xml:space="preserve">   </w:t>
      </w:r>
      <w:r w:rsidR="00433373">
        <w:rPr>
          <w:rFonts w:ascii="Arial" w:hAnsi="Arial" w:cs="Arial"/>
        </w:rPr>
        <w:t xml:space="preserve">                     </w:t>
      </w:r>
      <w:r w:rsidR="0010302C">
        <w:rPr>
          <w:rFonts w:ascii="Arial" w:hAnsi="Arial" w:cs="Arial"/>
        </w:rPr>
        <w:t xml:space="preserve">                                           </w:t>
      </w:r>
      <w:r w:rsidR="0010302C" w:rsidRPr="008E4359">
        <w:rPr>
          <w:rFonts w:ascii="Arial" w:hAnsi="Arial" w:cs="Arial"/>
        </w:rPr>
        <w:t xml:space="preserve"> A.S. 2017/2018</w:t>
      </w:r>
      <w:r w:rsidRPr="008E4359">
        <w:rPr>
          <w:rFonts w:ascii="Arial" w:hAnsi="Arial" w:cs="Arial"/>
        </w:rPr>
        <w:t xml:space="preserve"> </w:t>
      </w:r>
    </w:p>
    <w:p w:rsidR="009159D1" w:rsidRDefault="009159D1" w:rsidP="008A0953">
      <w:pPr>
        <w:jc w:val="center"/>
        <w:rPr>
          <w:rFonts w:ascii="Arial" w:hAnsi="Arial" w:cs="Arial"/>
          <w:b/>
          <w:bCs/>
          <w:u w:val="single"/>
        </w:rPr>
      </w:pPr>
    </w:p>
    <w:p w:rsidR="007C408C" w:rsidRDefault="007C408C" w:rsidP="007C408C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Testo: Mandolini,  “Le parole della </w:t>
      </w:r>
      <w:proofErr w:type="spellStart"/>
      <w:r>
        <w:rPr>
          <w:rFonts w:ascii="Arial" w:hAnsi="Arial" w:cs="Arial"/>
          <w:b/>
          <w:sz w:val="18"/>
          <w:szCs w:val="18"/>
        </w:rPr>
        <w:t>fisica.azzorro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” </w:t>
      </w:r>
      <w:proofErr w:type="spellStart"/>
      <w:r>
        <w:rPr>
          <w:rFonts w:ascii="Arial" w:hAnsi="Arial" w:cs="Arial"/>
          <w:b/>
          <w:sz w:val="18"/>
          <w:szCs w:val="18"/>
        </w:rPr>
        <w:t>Vol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1 e 2, Zanichelli</w:t>
      </w:r>
    </w:p>
    <w:p w:rsidR="007C408C" w:rsidRDefault="007C408C" w:rsidP="008A0953">
      <w:pPr>
        <w:jc w:val="center"/>
        <w:rPr>
          <w:rFonts w:ascii="Arial" w:hAnsi="Arial" w:cs="Arial"/>
          <w:b/>
          <w:bCs/>
          <w:u w:val="single"/>
        </w:rPr>
      </w:pPr>
    </w:p>
    <w:p w:rsidR="00707EE4" w:rsidRPr="008E4359" w:rsidRDefault="007B53F2" w:rsidP="008A0953">
      <w:pPr>
        <w:jc w:val="center"/>
        <w:rPr>
          <w:rFonts w:ascii="Arial" w:hAnsi="Arial" w:cs="Arial"/>
        </w:rPr>
      </w:pPr>
      <w:r w:rsidRPr="008E4359">
        <w:rPr>
          <w:rFonts w:ascii="Arial" w:hAnsi="Arial" w:cs="Arial"/>
          <w:b/>
          <w:bCs/>
          <w:u w:val="single"/>
        </w:rPr>
        <w:t>Pacchetto estivo per</w:t>
      </w:r>
      <w:r w:rsidR="00892AB8" w:rsidRPr="008E4359">
        <w:rPr>
          <w:rFonts w:ascii="Arial" w:hAnsi="Arial" w:cs="Arial"/>
          <w:b/>
          <w:bCs/>
          <w:u w:val="single"/>
        </w:rPr>
        <w:t xml:space="preserve">  FISICA</w:t>
      </w:r>
    </w:p>
    <w:p w:rsidR="00707EE4" w:rsidRPr="008E4359" w:rsidRDefault="00707EE4" w:rsidP="008E4359">
      <w:pPr>
        <w:ind w:left="720"/>
        <w:rPr>
          <w:rFonts w:ascii="Arial" w:hAnsi="Arial" w:cs="Arial"/>
        </w:rPr>
      </w:pPr>
    </w:p>
    <w:p w:rsidR="005E55A8" w:rsidRDefault="00892AB8" w:rsidP="007C408C">
      <w:pPr>
        <w:tabs>
          <w:tab w:val="left" w:pos="720"/>
        </w:tabs>
        <w:rPr>
          <w:rFonts w:ascii="Arial" w:hAnsi="Arial" w:cs="Arial"/>
        </w:rPr>
      </w:pPr>
      <w:r w:rsidRPr="008E4359">
        <w:rPr>
          <w:rFonts w:ascii="Arial" w:hAnsi="Arial" w:cs="Arial"/>
        </w:rPr>
        <w:t>Per ogni argomento:</w:t>
      </w:r>
    </w:p>
    <w:p w:rsidR="006C23B0" w:rsidRPr="009A7663" w:rsidRDefault="00433373" w:rsidP="007C408C">
      <w:pPr>
        <w:tabs>
          <w:tab w:val="left" w:pos="720"/>
        </w:tabs>
        <w:rPr>
          <w:rFonts w:ascii="Arial" w:eastAsia="Courier New" w:hAnsi="Arial" w:cs="Arial"/>
          <w:sz w:val="12"/>
          <w:szCs w:val="12"/>
        </w:rPr>
      </w:pPr>
      <w:r>
        <w:rPr>
          <w:rFonts w:ascii="Arial" w:eastAsia="Courier New" w:hAnsi="Arial" w:cs="Arial"/>
        </w:rPr>
        <w:t xml:space="preserve"> </w:t>
      </w:r>
    </w:p>
    <w:p w:rsidR="00707EE4" w:rsidRDefault="005E55A8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eastAsia="Courier New" w:hAnsi="Arial" w:cs="Arial"/>
        </w:rPr>
        <w:t xml:space="preserve">- </w:t>
      </w:r>
      <w:r w:rsidR="00B253F3" w:rsidRPr="008E4359">
        <w:rPr>
          <w:rFonts w:ascii="Arial" w:eastAsia="Courier New" w:hAnsi="Arial" w:cs="Arial"/>
        </w:rPr>
        <w:t xml:space="preserve">prima </w:t>
      </w:r>
      <w:r w:rsidR="00892AB8" w:rsidRPr="008E4359">
        <w:rPr>
          <w:rFonts w:ascii="Arial" w:hAnsi="Arial" w:cs="Arial"/>
        </w:rPr>
        <w:t>rivedere la teoria sul testo</w:t>
      </w:r>
      <w:r w:rsidR="006C1D57">
        <w:rPr>
          <w:rFonts w:ascii="Arial" w:hAnsi="Arial" w:cs="Arial"/>
        </w:rPr>
        <w:t xml:space="preserve"> e realizzarne una sintesi come specificato in seguito</w:t>
      </w:r>
    </w:p>
    <w:p w:rsidR="006C23B0" w:rsidRPr="009A7663" w:rsidRDefault="006C23B0" w:rsidP="007C408C">
      <w:pPr>
        <w:tabs>
          <w:tab w:val="left" w:pos="426"/>
        </w:tabs>
        <w:rPr>
          <w:rFonts w:ascii="Arial" w:eastAsia="Courier New" w:hAnsi="Arial" w:cs="Arial"/>
          <w:sz w:val="12"/>
          <w:szCs w:val="12"/>
        </w:rPr>
      </w:pPr>
    </w:p>
    <w:p w:rsidR="006D764A" w:rsidRPr="008E4359" w:rsidRDefault="005E55A8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eastAsia="Courier New" w:hAnsi="Arial" w:cs="Arial"/>
        </w:rPr>
        <w:t xml:space="preserve">- </w:t>
      </w:r>
      <w:r w:rsidR="00B253F3" w:rsidRPr="008E4359">
        <w:rPr>
          <w:rFonts w:ascii="Arial" w:eastAsia="Courier New" w:hAnsi="Arial" w:cs="Arial"/>
        </w:rPr>
        <w:t xml:space="preserve">poi </w:t>
      </w:r>
      <w:r w:rsidR="00892AB8" w:rsidRPr="008E4359">
        <w:rPr>
          <w:rFonts w:ascii="Arial" w:hAnsi="Arial" w:cs="Arial"/>
        </w:rPr>
        <w:t>eseguire</w:t>
      </w:r>
      <w:r w:rsidR="00F176D8">
        <w:rPr>
          <w:rFonts w:ascii="Arial" w:hAnsi="Arial" w:cs="Arial"/>
        </w:rPr>
        <w:t>, seguendo la sequenza indicata in seguito,</w:t>
      </w:r>
      <w:r w:rsidR="00892AB8" w:rsidRPr="008E4359">
        <w:rPr>
          <w:rFonts w:ascii="Arial" w:hAnsi="Arial" w:cs="Arial"/>
        </w:rPr>
        <w:t xml:space="preserve"> gli esercizi sotto elencati</w:t>
      </w:r>
      <w:r w:rsidR="00F176D8">
        <w:rPr>
          <w:rFonts w:ascii="Arial" w:hAnsi="Arial" w:cs="Arial"/>
        </w:rPr>
        <w:t xml:space="preserve">. I </w:t>
      </w:r>
      <w:r w:rsidR="00892AB8" w:rsidRPr="008E4359">
        <w:rPr>
          <w:rFonts w:ascii="Arial" w:hAnsi="Arial" w:cs="Arial"/>
        </w:rPr>
        <w:t>disegni devono essere ricopiati e completati sul</w:t>
      </w:r>
      <w:r>
        <w:rPr>
          <w:rFonts w:ascii="Arial" w:hAnsi="Arial" w:cs="Arial"/>
        </w:rPr>
        <w:t xml:space="preserve"> </w:t>
      </w:r>
      <w:r w:rsidR="00892AB8" w:rsidRPr="008E4359">
        <w:rPr>
          <w:rFonts w:ascii="Arial" w:hAnsi="Arial" w:cs="Arial"/>
        </w:rPr>
        <w:t>quaderno. Per tutti i problemi è buona norma rappresentare graficamente la situazione descritta.</w:t>
      </w:r>
      <w:r w:rsidR="00A15B8F" w:rsidRPr="008E4359">
        <w:rPr>
          <w:rFonts w:ascii="Arial" w:hAnsi="Arial" w:cs="Arial"/>
        </w:rPr>
        <w:t xml:space="preserve"> </w:t>
      </w:r>
      <w:r w:rsidR="00F176D8" w:rsidRPr="008E4359">
        <w:rPr>
          <w:rFonts w:ascii="Arial" w:hAnsi="Arial" w:cs="Arial"/>
        </w:rPr>
        <w:t xml:space="preserve">Si raccomanda </w:t>
      </w:r>
      <w:r w:rsidR="00F176D8">
        <w:rPr>
          <w:rFonts w:ascii="Arial" w:hAnsi="Arial" w:cs="Arial"/>
        </w:rPr>
        <w:t xml:space="preserve">di essere ordinati </w:t>
      </w:r>
      <w:r w:rsidR="00F176D8" w:rsidRPr="008E4359">
        <w:rPr>
          <w:rFonts w:ascii="Arial" w:hAnsi="Arial" w:cs="Arial"/>
        </w:rPr>
        <w:t xml:space="preserve">nello </w:t>
      </w:r>
      <w:r w:rsidR="00F176D8">
        <w:rPr>
          <w:rFonts w:ascii="Arial" w:hAnsi="Arial" w:cs="Arial"/>
        </w:rPr>
        <w:t>scrivere</w:t>
      </w:r>
      <w:r w:rsidR="00F176D8" w:rsidRPr="008E4359">
        <w:rPr>
          <w:rFonts w:ascii="Arial" w:eastAsia="Liberation Serif" w:hAnsi="Arial" w:cs="Arial"/>
        </w:rPr>
        <w:t>.</w:t>
      </w:r>
      <w:r w:rsidR="00910C74">
        <w:rPr>
          <w:rFonts w:ascii="Arial" w:hAnsi="Arial" w:cs="Arial"/>
        </w:rPr>
        <w:t xml:space="preserve"> </w:t>
      </w:r>
      <w:r w:rsidR="00D51B1D">
        <w:rPr>
          <w:rFonts w:ascii="Arial" w:hAnsi="Arial" w:cs="Arial"/>
        </w:rPr>
        <w:t>Il numero degli esercizi da svolgere varia a seconda della</w:t>
      </w:r>
      <w:r w:rsidR="00A15B8F" w:rsidRPr="008E4359">
        <w:rPr>
          <w:rFonts w:ascii="Arial" w:hAnsi="Arial" w:cs="Arial"/>
        </w:rPr>
        <w:t xml:space="preserve"> votazione </w:t>
      </w:r>
      <w:r w:rsidR="00D51B1D">
        <w:rPr>
          <w:rFonts w:ascii="Arial" w:hAnsi="Arial" w:cs="Arial"/>
        </w:rPr>
        <w:t>in uscita:</w:t>
      </w:r>
    </w:p>
    <w:p w:rsidR="00A15B8F" w:rsidRPr="006D764A" w:rsidRDefault="00A15B8F" w:rsidP="007C408C">
      <w:pPr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  <w:b/>
          <w:u w:val="single"/>
        </w:rPr>
      </w:pPr>
      <w:r w:rsidRPr="00AC19E3">
        <w:rPr>
          <w:rFonts w:ascii="Arial" w:hAnsi="Arial" w:cs="Arial"/>
        </w:rPr>
        <w:t>6:</w:t>
      </w:r>
      <w:r w:rsidRPr="008E4359">
        <w:rPr>
          <w:rFonts w:ascii="Arial" w:hAnsi="Arial" w:cs="Arial"/>
        </w:rPr>
        <w:t xml:space="preserve"> </w:t>
      </w:r>
      <w:r w:rsidR="001A5F8E">
        <w:rPr>
          <w:rFonts w:ascii="Arial" w:hAnsi="Arial" w:cs="Arial"/>
        </w:rPr>
        <w:t>100%</w:t>
      </w:r>
      <w:r w:rsidR="00D51B1D">
        <w:rPr>
          <w:rFonts w:ascii="Arial" w:hAnsi="Arial" w:cs="Arial"/>
        </w:rPr>
        <w:t xml:space="preserve"> degli</w:t>
      </w:r>
      <w:r w:rsidRPr="008E4359">
        <w:rPr>
          <w:rFonts w:ascii="Arial" w:hAnsi="Arial" w:cs="Arial"/>
        </w:rPr>
        <w:t xml:space="preserve"> esercizi</w:t>
      </w:r>
      <w:r w:rsidR="006D764A">
        <w:rPr>
          <w:rFonts w:ascii="Arial" w:hAnsi="Arial" w:cs="Arial"/>
        </w:rPr>
        <w:t xml:space="preserve"> </w:t>
      </w:r>
    </w:p>
    <w:p w:rsidR="00A15B8F" w:rsidRPr="008E4359" w:rsidRDefault="00A15B8F" w:rsidP="007C408C">
      <w:pPr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  <w:b/>
          <w:u w:val="single"/>
        </w:rPr>
      </w:pPr>
      <w:r w:rsidRPr="00AC19E3">
        <w:rPr>
          <w:rFonts w:ascii="Arial" w:hAnsi="Arial" w:cs="Arial"/>
        </w:rPr>
        <w:t>7 o 8:</w:t>
      </w:r>
      <w:r w:rsidRPr="008E4359">
        <w:rPr>
          <w:rFonts w:ascii="Arial" w:hAnsi="Arial" w:cs="Arial"/>
        </w:rPr>
        <w:t xml:space="preserve"> almeno il 50% degli esercizi </w:t>
      </w:r>
      <w:r w:rsidRPr="008E4359">
        <w:rPr>
          <w:rFonts w:ascii="Arial" w:hAnsi="Arial" w:cs="Arial"/>
          <w:u w:val="single"/>
        </w:rPr>
        <w:t>per ogni argomento</w:t>
      </w:r>
    </w:p>
    <w:p w:rsidR="00A15B8F" w:rsidRPr="00AC19E3" w:rsidRDefault="00A15B8F" w:rsidP="007C408C">
      <w:pPr>
        <w:numPr>
          <w:ilvl w:val="0"/>
          <w:numId w:val="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AC19E3">
        <w:rPr>
          <w:rFonts w:ascii="Arial" w:hAnsi="Arial" w:cs="Arial"/>
        </w:rPr>
        <w:t>9 o 10:</w:t>
      </w:r>
      <w:r w:rsidRPr="008E4359">
        <w:rPr>
          <w:rFonts w:ascii="Arial" w:hAnsi="Arial" w:cs="Arial"/>
        </w:rPr>
        <w:t xml:space="preserve"> almeno il 25% degli esercizi </w:t>
      </w:r>
      <w:r w:rsidRPr="008E4359">
        <w:rPr>
          <w:rFonts w:ascii="Arial" w:hAnsi="Arial" w:cs="Arial"/>
          <w:u w:val="single"/>
        </w:rPr>
        <w:t>per ogni argomento</w:t>
      </w:r>
    </w:p>
    <w:p w:rsidR="006C23B0" w:rsidRPr="009A7663" w:rsidRDefault="006C23B0" w:rsidP="007C408C">
      <w:pPr>
        <w:tabs>
          <w:tab w:val="left" w:pos="426"/>
        </w:tabs>
        <w:rPr>
          <w:rFonts w:ascii="Arial" w:hAnsi="Arial" w:cs="Arial"/>
          <w:sz w:val="12"/>
          <w:szCs w:val="12"/>
        </w:rPr>
      </w:pPr>
    </w:p>
    <w:p w:rsidR="00AC19E3" w:rsidRPr="00AC19E3" w:rsidRDefault="00AC19E3" w:rsidP="007C408C">
      <w:pPr>
        <w:tabs>
          <w:tab w:val="left" w:pos="426"/>
        </w:tabs>
        <w:rPr>
          <w:rFonts w:ascii="Arial" w:hAnsi="Arial" w:cs="Arial"/>
        </w:rPr>
      </w:pPr>
      <w:r w:rsidRPr="00AC19E3">
        <w:rPr>
          <w:rFonts w:ascii="Arial" w:hAnsi="Arial" w:cs="Arial"/>
        </w:rPr>
        <w:t>Il riassunto di teoria è obbligatorio per tutti e non rientra nel calcolo delle percentuali.</w:t>
      </w:r>
    </w:p>
    <w:p w:rsidR="00793FF4" w:rsidRDefault="00793FF4" w:rsidP="007C408C">
      <w:pPr>
        <w:tabs>
          <w:tab w:val="left" w:pos="0"/>
          <w:tab w:val="left" w:pos="426"/>
        </w:tabs>
        <w:rPr>
          <w:rFonts w:ascii="Arial" w:hAnsi="Arial" w:cs="Arial"/>
        </w:rPr>
      </w:pPr>
    </w:p>
    <w:p w:rsidR="00707EE4" w:rsidRDefault="0026793A" w:rsidP="007C408C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10302C">
        <w:rPr>
          <w:rFonts w:ascii="Arial" w:hAnsi="Arial" w:cs="Arial"/>
          <w:b/>
        </w:rPr>
        <w:t>Nel caso di consolidamento, c</w:t>
      </w:r>
      <w:r w:rsidR="00892AB8" w:rsidRPr="0010302C">
        <w:rPr>
          <w:rFonts w:ascii="Arial" w:hAnsi="Arial" w:cs="Arial"/>
          <w:b/>
        </w:rPr>
        <w:t>onsegnare il lavoro</w:t>
      </w:r>
      <w:r w:rsidR="0010302C" w:rsidRPr="0010302C">
        <w:rPr>
          <w:rFonts w:ascii="Arial" w:hAnsi="Arial" w:cs="Arial"/>
          <w:b/>
        </w:rPr>
        <w:t xml:space="preserve"> </w:t>
      </w:r>
      <w:r w:rsidR="00892AB8" w:rsidRPr="0010302C">
        <w:rPr>
          <w:rFonts w:ascii="Arial" w:hAnsi="Arial" w:cs="Arial"/>
          <w:b/>
          <w:u w:val="single"/>
        </w:rPr>
        <w:t>nel giorno stabilito dal DS</w:t>
      </w:r>
      <w:r w:rsidR="00892AB8" w:rsidRPr="0010302C">
        <w:rPr>
          <w:rFonts w:ascii="Arial" w:hAnsi="Arial" w:cs="Arial"/>
          <w:b/>
        </w:rPr>
        <w:t>.</w:t>
      </w:r>
    </w:p>
    <w:p w:rsidR="00360BBD" w:rsidRDefault="00360BBD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5D00F9" w:rsidRDefault="005D00F9" w:rsidP="007C408C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PRINCIPI della DINAMICA</w:t>
      </w:r>
    </w:p>
    <w:p w:rsidR="005D00F9" w:rsidRDefault="005D00F9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5D00F9" w:rsidRPr="0010302C" w:rsidRDefault="005D00F9" w:rsidP="007C408C">
      <w:pPr>
        <w:tabs>
          <w:tab w:val="left" w:pos="426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 xml:space="preserve">Riportare sul quaderno, in forma di </w:t>
      </w:r>
      <w:r>
        <w:rPr>
          <w:rFonts w:ascii="Arial" w:hAnsi="Arial" w:cs="Arial"/>
          <w:i/>
        </w:rPr>
        <w:t xml:space="preserve">elenco o tabella o </w:t>
      </w:r>
      <w:r w:rsidRPr="00B03E11">
        <w:rPr>
          <w:rFonts w:ascii="Arial" w:hAnsi="Arial" w:cs="Arial"/>
          <w:i/>
        </w:rPr>
        <w:t xml:space="preserve">mappa concettuale: </w:t>
      </w:r>
      <w:r>
        <w:rPr>
          <w:rFonts w:ascii="Arial" w:hAnsi="Arial" w:cs="Arial"/>
          <w:i/>
        </w:rPr>
        <w:t>la definizione di sistema di riferimento inerziale, gli enunciati dei tre principi della dinamica,</w:t>
      </w:r>
      <w:r w:rsidR="00B04BB6">
        <w:rPr>
          <w:rFonts w:ascii="Arial" w:hAnsi="Arial" w:cs="Arial"/>
          <w:i/>
        </w:rPr>
        <w:t xml:space="preserve"> la definizione di massa inerziale, </w:t>
      </w:r>
      <w:r>
        <w:rPr>
          <w:rFonts w:ascii="Arial" w:hAnsi="Arial" w:cs="Arial"/>
          <w:i/>
        </w:rPr>
        <w:t>la definizione di forze apparenti.</w:t>
      </w:r>
    </w:p>
    <w:p w:rsidR="005D00F9" w:rsidRDefault="005D00F9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5D00F9" w:rsidRPr="006C23B0" w:rsidRDefault="00DA2639" w:rsidP="007C408C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DA2639">
        <w:rPr>
          <w:rFonts w:ascii="Arial" w:hAnsi="Arial" w:cs="Arial"/>
        </w:rPr>
        <w:t xml:space="preserve">Un libro </w:t>
      </w:r>
      <w:r>
        <w:rPr>
          <w:rFonts w:ascii="Arial" w:hAnsi="Arial" w:cs="Arial"/>
        </w:rPr>
        <w:t xml:space="preserve">di 700 g è appoggiato su un tavolo e viene spinto con una forza costante di </w:t>
      </w:r>
      <w:r w:rsidR="008937A9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8937A9">
        <w:rPr>
          <w:rFonts w:ascii="Arial" w:hAnsi="Arial" w:cs="Arial"/>
        </w:rPr>
        <w:t>2 N</w:t>
      </w:r>
      <w:r>
        <w:rPr>
          <w:rFonts w:ascii="Arial" w:hAnsi="Arial" w:cs="Arial"/>
        </w:rPr>
        <w:t xml:space="preserve"> diretta orizzontalmente. </w:t>
      </w:r>
      <w:r w:rsidR="008937A9">
        <w:rPr>
          <w:rFonts w:ascii="Arial" w:hAnsi="Arial" w:cs="Arial"/>
        </w:rPr>
        <w:t xml:space="preserve">Rappresenta la situazione con un disegno </w:t>
      </w:r>
      <w:r w:rsidR="00025514">
        <w:rPr>
          <w:rFonts w:ascii="Arial" w:hAnsi="Arial" w:cs="Arial"/>
        </w:rPr>
        <w:t xml:space="preserve">(ricordati anche della forza peso e della reazione vincolare) </w:t>
      </w:r>
      <w:r>
        <w:rPr>
          <w:rFonts w:ascii="Arial" w:hAnsi="Arial" w:cs="Arial"/>
        </w:rPr>
        <w:t xml:space="preserve">Nell’ipotesi di assenza di attrito, determina l’accelerazione del libro. </w:t>
      </w:r>
      <w:r w:rsidR="006C23B0">
        <w:rPr>
          <w:rFonts w:ascii="Arial" w:hAnsi="Arial" w:cs="Arial"/>
        </w:rPr>
        <w:t xml:space="preserve">                                         </w:t>
      </w:r>
      <w:r w:rsidR="008937A9" w:rsidRPr="006C23B0">
        <w:rPr>
          <w:rFonts w:ascii="Arial" w:hAnsi="Arial" w:cs="Arial"/>
        </w:rPr>
        <w:t>(1,7 m/s</w:t>
      </w:r>
      <w:r w:rsidR="008937A9" w:rsidRPr="006C23B0">
        <w:rPr>
          <w:rFonts w:ascii="Arial" w:hAnsi="Arial" w:cs="Arial"/>
          <w:vertAlign w:val="superscript"/>
        </w:rPr>
        <w:t>2</w:t>
      </w:r>
      <w:r w:rsidR="008937A9" w:rsidRPr="006C23B0">
        <w:rPr>
          <w:rFonts w:ascii="Arial" w:hAnsi="Arial" w:cs="Arial"/>
        </w:rPr>
        <w:t>)</w:t>
      </w:r>
    </w:p>
    <w:p w:rsidR="005D00F9" w:rsidRDefault="00433373" w:rsidP="007C408C">
      <w:pPr>
        <w:tabs>
          <w:tab w:val="left" w:pos="426"/>
        </w:tabs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130175</wp:posOffset>
            </wp:positionV>
            <wp:extent cx="1748155" cy="996315"/>
            <wp:effectExtent l="19050" t="0" r="4445" b="0"/>
            <wp:wrapSquare wrapText="bothSides"/>
            <wp:docPr id="15" name="Immagine 15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2639" w:rsidRPr="00DA2639" w:rsidRDefault="00DA2639" w:rsidP="007C408C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DA2639">
        <w:rPr>
          <w:rFonts w:ascii="Arial" w:hAnsi="Arial" w:cs="Arial"/>
        </w:rPr>
        <w:t xml:space="preserve">Un libro </w:t>
      </w:r>
      <w:r>
        <w:rPr>
          <w:rFonts w:ascii="Arial" w:hAnsi="Arial" w:cs="Arial"/>
        </w:rPr>
        <w:t xml:space="preserve">di </w:t>
      </w:r>
      <w:r w:rsidR="00DC5D0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70 g è appoggiato su un tavolo e viene spinto con una forza costante di </w:t>
      </w:r>
      <w:r w:rsidR="009331F5">
        <w:rPr>
          <w:rFonts w:ascii="Arial" w:hAnsi="Arial" w:cs="Arial"/>
        </w:rPr>
        <w:t>1</w:t>
      </w:r>
      <w:r>
        <w:rPr>
          <w:rFonts w:ascii="Arial" w:hAnsi="Arial" w:cs="Arial"/>
        </w:rPr>
        <w:t>,7 N che forma un angolo di 30°</w:t>
      </w:r>
      <w:r w:rsidR="00DC5D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rispetto all’orizzontale. Nell’ipotesi di assenza di attrito, determina l’accelerazione del libro.</w:t>
      </w:r>
      <w:r w:rsidR="00DC5D0C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r w:rsidR="00DC5D0C" w:rsidRPr="00DC5D0C">
        <w:rPr>
          <w:rFonts w:ascii="Arial" w:hAnsi="Arial" w:cs="Arial"/>
        </w:rPr>
        <w:t>(2,</w:t>
      </w:r>
      <w:r w:rsidR="008E60BE">
        <w:rPr>
          <w:rFonts w:ascii="Arial" w:hAnsi="Arial" w:cs="Arial"/>
        </w:rPr>
        <w:t>6</w:t>
      </w:r>
      <w:r w:rsidR="00DC5D0C" w:rsidRPr="00DC5D0C">
        <w:rPr>
          <w:rFonts w:ascii="Arial" w:hAnsi="Arial" w:cs="Arial"/>
        </w:rPr>
        <w:t xml:space="preserve"> m/s</w:t>
      </w:r>
      <w:r w:rsidR="00DC5D0C" w:rsidRPr="00DC5D0C">
        <w:rPr>
          <w:rFonts w:ascii="Arial" w:hAnsi="Arial" w:cs="Arial"/>
          <w:vertAlign w:val="superscript"/>
        </w:rPr>
        <w:t>2</w:t>
      </w:r>
      <w:r w:rsidR="00DC5D0C" w:rsidRPr="00DC5D0C">
        <w:rPr>
          <w:rFonts w:ascii="Arial" w:hAnsi="Arial" w:cs="Arial"/>
        </w:rPr>
        <w:t>)</w:t>
      </w:r>
    </w:p>
    <w:p w:rsidR="005D00F9" w:rsidRPr="00DC5D0C" w:rsidRDefault="005D00F9" w:rsidP="007C408C">
      <w:pPr>
        <w:tabs>
          <w:tab w:val="left" w:pos="426"/>
        </w:tabs>
        <w:rPr>
          <w:rFonts w:ascii="Arial" w:hAnsi="Arial" w:cs="Arial"/>
        </w:rPr>
      </w:pPr>
    </w:p>
    <w:p w:rsidR="009331F5" w:rsidRDefault="009331F5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9331F5" w:rsidRPr="00C927A9" w:rsidRDefault="00C927A9" w:rsidP="007C408C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C927A9">
        <w:rPr>
          <w:rFonts w:ascii="Arial" w:hAnsi="Arial" w:cs="Arial"/>
        </w:rPr>
        <w:t xml:space="preserve">Su un punto materiale di massa </w:t>
      </w:r>
      <w:r>
        <w:rPr>
          <w:rFonts w:ascii="Arial" w:hAnsi="Arial" w:cs="Arial"/>
        </w:rPr>
        <w:t>2</w:t>
      </w:r>
      <w:r w:rsidR="00441D11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g agiscono due forze pe</w:t>
      </w:r>
      <w:r w:rsidR="004F5EF6">
        <w:rPr>
          <w:rFonts w:ascii="Arial" w:hAnsi="Arial" w:cs="Arial"/>
        </w:rPr>
        <w:t>r</w:t>
      </w:r>
      <w:r>
        <w:rPr>
          <w:rFonts w:ascii="Arial" w:hAnsi="Arial" w:cs="Arial"/>
        </w:rPr>
        <w:t>pendicolari l’una all’altra. La prima ha inten</w:t>
      </w:r>
      <w:r w:rsidR="004F5E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ità </w:t>
      </w:r>
      <w:r w:rsidR="00441D11">
        <w:rPr>
          <w:rFonts w:ascii="Arial" w:hAnsi="Arial" w:cs="Arial"/>
        </w:rPr>
        <w:t>0,</w:t>
      </w:r>
      <w:r>
        <w:rPr>
          <w:rFonts w:ascii="Arial" w:hAnsi="Arial" w:cs="Arial"/>
        </w:rPr>
        <w:t xml:space="preserve">4 N, la seconda </w:t>
      </w:r>
      <w:r w:rsidR="00441D11">
        <w:rPr>
          <w:rFonts w:ascii="Arial" w:hAnsi="Arial" w:cs="Arial"/>
        </w:rPr>
        <w:t>0,</w:t>
      </w:r>
      <w:r>
        <w:rPr>
          <w:rFonts w:ascii="Arial" w:hAnsi="Arial" w:cs="Arial"/>
        </w:rPr>
        <w:t xml:space="preserve">3 N. </w:t>
      </w:r>
      <w:r w:rsidR="00441D11">
        <w:rPr>
          <w:rFonts w:ascii="Arial" w:hAnsi="Arial" w:cs="Arial"/>
        </w:rPr>
        <w:t xml:space="preserve">Rappresenta la situazione con un disegno. </w:t>
      </w:r>
      <w:r>
        <w:rPr>
          <w:rFonts w:ascii="Arial" w:hAnsi="Arial" w:cs="Arial"/>
        </w:rPr>
        <w:t xml:space="preserve">Determina </w:t>
      </w:r>
      <w:r w:rsidR="00441D11">
        <w:rPr>
          <w:rFonts w:ascii="Arial" w:hAnsi="Arial" w:cs="Arial"/>
        </w:rPr>
        <w:t>modulo</w:t>
      </w:r>
      <w:r>
        <w:rPr>
          <w:rFonts w:ascii="Arial" w:hAnsi="Arial" w:cs="Arial"/>
        </w:rPr>
        <w:t>, direzione e verso del vettore accelerazione.</w:t>
      </w:r>
      <w:r w:rsidR="00441D11">
        <w:rPr>
          <w:rFonts w:ascii="Arial" w:hAnsi="Arial" w:cs="Arial"/>
        </w:rPr>
        <w:t xml:space="preserve">                                           (modulo 2,5 m/s</w:t>
      </w:r>
      <w:r w:rsidR="00441D11" w:rsidRPr="00441D11">
        <w:rPr>
          <w:rFonts w:ascii="Arial" w:hAnsi="Arial" w:cs="Arial"/>
          <w:vertAlign w:val="superscript"/>
        </w:rPr>
        <w:t>2</w:t>
      </w:r>
      <w:r w:rsidR="00441D11">
        <w:rPr>
          <w:rFonts w:ascii="Arial" w:hAnsi="Arial" w:cs="Arial"/>
        </w:rPr>
        <w:t>)</w:t>
      </w:r>
    </w:p>
    <w:p w:rsidR="00D47995" w:rsidRDefault="00D47995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9331F5" w:rsidRPr="000637C1" w:rsidRDefault="00B04BB6" w:rsidP="007C408C">
      <w:pPr>
        <w:numPr>
          <w:ilvl w:val="0"/>
          <w:numId w:val="13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0637C1">
        <w:rPr>
          <w:rFonts w:ascii="Arial" w:hAnsi="Arial" w:cs="Arial"/>
        </w:rPr>
        <w:t>Una persona di 80 kg si trova all’interno di un ascensore. Det</w:t>
      </w:r>
      <w:r w:rsidR="005E4E90">
        <w:rPr>
          <w:rFonts w:ascii="Arial" w:hAnsi="Arial" w:cs="Arial"/>
        </w:rPr>
        <w:t>e</w:t>
      </w:r>
      <w:r w:rsidRPr="000637C1">
        <w:rPr>
          <w:rFonts w:ascii="Arial" w:hAnsi="Arial" w:cs="Arial"/>
        </w:rPr>
        <w:t>rmina il peso quando l’ascensore è fermo. Dete</w:t>
      </w:r>
      <w:r w:rsidR="000637C1" w:rsidRPr="000637C1">
        <w:rPr>
          <w:rFonts w:ascii="Arial" w:hAnsi="Arial" w:cs="Arial"/>
        </w:rPr>
        <w:t>r</w:t>
      </w:r>
      <w:r w:rsidRPr="000637C1">
        <w:rPr>
          <w:rFonts w:ascii="Arial" w:hAnsi="Arial" w:cs="Arial"/>
        </w:rPr>
        <w:t xml:space="preserve">mina il peso apparente </w:t>
      </w:r>
      <w:r w:rsidR="005E4E90">
        <w:rPr>
          <w:rFonts w:ascii="Arial" w:hAnsi="Arial" w:cs="Arial"/>
        </w:rPr>
        <w:t xml:space="preserve">che si avrebbe </w:t>
      </w:r>
      <w:r w:rsidR="000637C1" w:rsidRPr="000637C1">
        <w:rPr>
          <w:rFonts w:ascii="Arial" w:hAnsi="Arial" w:cs="Arial"/>
        </w:rPr>
        <w:t>se</w:t>
      </w:r>
      <w:r w:rsidRPr="000637C1">
        <w:rPr>
          <w:rFonts w:ascii="Arial" w:hAnsi="Arial" w:cs="Arial"/>
        </w:rPr>
        <w:t xml:space="preserve"> l’ascensore </w:t>
      </w:r>
      <w:r w:rsidR="000637C1" w:rsidRPr="000637C1">
        <w:rPr>
          <w:rFonts w:ascii="Arial" w:hAnsi="Arial" w:cs="Arial"/>
        </w:rPr>
        <w:t xml:space="preserve">dovesse </w:t>
      </w:r>
      <w:r w:rsidRPr="000637C1">
        <w:rPr>
          <w:rFonts w:ascii="Arial" w:hAnsi="Arial" w:cs="Arial"/>
        </w:rPr>
        <w:t>cade</w:t>
      </w:r>
      <w:r w:rsidR="000637C1" w:rsidRPr="000637C1">
        <w:rPr>
          <w:rFonts w:ascii="Arial" w:hAnsi="Arial" w:cs="Arial"/>
        </w:rPr>
        <w:t>re</w:t>
      </w:r>
      <w:r w:rsidRPr="000637C1">
        <w:rPr>
          <w:rFonts w:ascii="Arial" w:hAnsi="Arial" w:cs="Arial"/>
        </w:rPr>
        <w:t xml:space="preserve"> in caduta libera.</w:t>
      </w:r>
    </w:p>
    <w:p w:rsidR="009331F5" w:rsidRDefault="009331F5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9331F5" w:rsidRDefault="009331F5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707EE4" w:rsidRDefault="00892AB8" w:rsidP="007C408C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8E4359">
        <w:rPr>
          <w:rFonts w:ascii="Arial" w:hAnsi="Arial" w:cs="Arial"/>
          <w:u w:val="single"/>
        </w:rPr>
        <w:t>LAVORO ED ENERGIA</w:t>
      </w:r>
    </w:p>
    <w:p w:rsidR="00203F40" w:rsidRDefault="00203F40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10302C" w:rsidRDefault="00203F40" w:rsidP="007C408C">
      <w:pPr>
        <w:tabs>
          <w:tab w:val="left" w:pos="426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 xml:space="preserve">Riportare sul quaderno, in forma di </w:t>
      </w:r>
      <w:r w:rsidR="00360BBD">
        <w:rPr>
          <w:rFonts w:ascii="Arial" w:hAnsi="Arial" w:cs="Arial"/>
          <w:i/>
        </w:rPr>
        <w:t xml:space="preserve">elenco o tabella o </w:t>
      </w:r>
      <w:r w:rsidRPr="00B03E11">
        <w:rPr>
          <w:rFonts w:ascii="Arial" w:hAnsi="Arial" w:cs="Arial"/>
          <w:i/>
        </w:rPr>
        <w:t>mappa concettuale: la definizione di lavoro (con le unità di misura), di energia cinetica, teorema dell’energia cinetica, l’espressione dell’energia potenziale gravitazionale, teorema di conservazione dell’energia meccanica.</w:t>
      </w:r>
    </w:p>
    <w:p w:rsidR="00707EE4" w:rsidRPr="008E4359" w:rsidRDefault="00892AB8" w:rsidP="007C408C">
      <w:pPr>
        <w:numPr>
          <w:ilvl w:val="0"/>
          <w:numId w:val="14"/>
        </w:numPr>
        <w:shd w:val="clear" w:color="auto" w:fill="FFFFFF"/>
        <w:tabs>
          <w:tab w:val="left" w:pos="426"/>
          <w:tab w:val="left" w:pos="568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 xml:space="preserve">Una forza costante di 20 N è applicata ad un corpo con un’inclinazione di </w:t>
      </w:r>
      <w:r w:rsidRPr="008E4359">
        <w:rPr>
          <w:rFonts w:ascii="Arial" w:hAnsi="Arial" w:cs="Arial"/>
        </w:rPr>
        <w:tab/>
        <w:t>25° rispetto all’orizzontale. Qual è il lavoro fatto da questa forza sul corpo se questa causa</w:t>
      </w:r>
      <w:r w:rsidR="008E4359"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>uno spostamento orizzontale di 2,0 m?</w:t>
      </w:r>
      <w:r w:rsidR="00B03E11">
        <w:rPr>
          <w:rFonts w:ascii="Arial" w:hAnsi="Arial" w:cs="Arial"/>
        </w:rPr>
        <w:t xml:space="preserve">    </w:t>
      </w:r>
      <w:r w:rsidR="008E4359"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>[36,3 J]</w:t>
      </w:r>
    </w:p>
    <w:p w:rsidR="00937A9D" w:rsidRPr="008E4359" w:rsidRDefault="00937A9D" w:rsidP="007C408C">
      <w:pPr>
        <w:shd w:val="clear" w:color="auto" w:fill="FFFFFF"/>
        <w:tabs>
          <w:tab w:val="left" w:pos="426"/>
          <w:tab w:val="left" w:pos="568"/>
        </w:tabs>
        <w:rPr>
          <w:rFonts w:ascii="Arial" w:hAnsi="Arial" w:cs="Arial"/>
          <w:color w:val="000000"/>
          <w:spacing w:val="1"/>
        </w:rPr>
      </w:pPr>
    </w:p>
    <w:p w:rsidR="008E4359" w:rsidRDefault="00892AB8" w:rsidP="007C408C">
      <w:pPr>
        <w:numPr>
          <w:ilvl w:val="0"/>
          <w:numId w:val="14"/>
        </w:numPr>
        <w:shd w:val="clear" w:color="auto" w:fill="FFFFFF"/>
        <w:tabs>
          <w:tab w:val="left" w:pos="426"/>
          <w:tab w:val="left" w:pos="568"/>
        </w:tabs>
        <w:ind w:left="0" w:firstLine="0"/>
        <w:rPr>
          <w:rFonts w:ascii="Arial" w:hAnsi="Arial" w:cs="Arial"/>
          <w:color w:val="000000"/>
          <w:spacing w:val="1"/>
        </w:rPr>
      </w:pPr>
      <w:r w:rsidRPr="008E4359">
        <w:rPr>
          <w:rFonts w:ascii="Arial" w:hAnsi="Arial" w:cs="Arial"/>
          <w:color w:val="000000"/>
          <w:spacing w:val="1"/>
        </w:rPr>
        <w:t>Un’automobile di 1300 kg viaggia in folle su una strada orizzontale ad una velocità di 18</w:t>
      </w:r>
      <w:r w:rsidR="008E4359">
        <w:rPr>
          <w:rFonts w:ascii="Arial" w:hAnsi="Arial" w:cs="Arial"/>
          <w:color w:val="000000"/>
          <w:spacing w:val="1"/>
        </w:rPr>
        <w:t xml:space="preserve"> </w:t>
      </w:r>
      <w:r w:rsidRPr="008E4359">
        <w:rPr>
          <w:rFonts w:ascii="Arial" w:hAnsi="Arial" w:cs="Arial"/>
          <w:color w:val="000000"/>
          <w:spacing w:val="1"/>
        </w:rPr>
        <w:t>m/s. Dopo aver attraversato una strada non asfaltata lunga 30 m, la sua velocità è</w:t>
      </w:r>
      <w:r w:rsidR="008E4359">
        <w:rPr>
          <w:rFonts w:ascii="Arial" w:hAnsi="Arial" w:cs="Arial"/>
          <w:color w:val="000000"/>
          <w:spacing w:val="1"/>
        </w:rPr>
        <w:t xml:space="preserve"> </w:t>
      </w:r>
      <w:r w:rsidRPr="008E4359">
        <w:rPr>
          <w:rFonts w:ascii="Arial" w:hAnsi="Arial" w:cs="Arial"/>
          <w:color w:val="000000"/>
          <w:spacing w:val="1"/>
        </w:rPr>
        <w:t>diminuita a 15 m/s. Il lavoro risultante effettuato sull’automobile è positivo, negativo o nullo? Giustifica la risposta. Trova l’intensità della forza media risultante che agisce</w:t>
      </w:r>
      <w:r w:rsidR="008E4359">
        <w:rPr>
          <w:rFonts w:ascii="Arial" w:hAnsi="Arial" w:cs="Arial"/>
          <w:color w:val="000000"/>
          <w:spacing w:val="1"/>
        </w:rPr>
        <w:t xml:space="preserve"> </w:t>
      </w:r>
      <w:r w:rsidRPr="008E4359">
        <w:rPr>
          <w:rFonts w:ascii="Arial" w:hAnsi="Arial" w:cs="Arial"/>
          <w:color w:val="000000"/>
          <w:spacing w:val="1"/>
        </w:rPr>
        <w:t>sull’automobile nel tratto non asfaltato.</w:t>
      </w:r>
      <w:r w:rsidRPr="008E4359">
        <w:rPr>
          <w:rFonts w:ascii="Arial" w:hAnsi="Arial" w:cs="Arial"/>
          <w:color w:val="000000"/>
          <w:spacing w:val="1"/>
        </w:rPr>
        <w:tab/>
      </w:r>
      <w:r w:rsidR="00B25A06">
        <w:rPr>
          <w:rFonts w:ascii="Arial" w:hAnsi="Arial" w:cs="Arial"/>
          <w:color w:val="000000"/>
          <w:spacing w:val="1"/>
        </w:rPr>
        <w:t xml:space="preserve">                              </w:t>
      </w:r>
      <w:r w:rsidR="00B25A06" w:rsidRPr="008E4359">
        <w:rPr>
          <w:rFonts w:ascii="Arial" w:hAnsi="Arial" w:cs="Arial"/>
          <w:color w:val="000000"/>
          <w:spacing w:val="1"/>
        </w:rPr>
        <w:t>[negativo; 2100 N]</w:t>
      </w:r>
    </w:p>
    <w:p w:rsidR="0010302C" w:rsidRPr="008E4359" w:rsidRDefault="0010302C" w:rsidP="007C408C">
      <w:pPr>
        <w:tabs>
          <w:tab w:val="left" w:pos="426"/>
        </w:tabs>
        <w:rPr>
          <w:rFonts w:ascii="Arial" w:hAnsi="Arial" w:cs="Arial"/>
          <w:b/>
        </w:rPr>
      </w:pPr>
    </w:p>
    <w:p w:rsidR="0010302C" w:rsidRDefault="0062117B" w:rsidP="007C408C">
      <w:pPr>
        <w:numPr>
          <w:ilvl w:val="0"/>
          <w:numId w:val="14"/>
        </w:numPr>
        <w:shd w:val="clear" w:color="auto" w:fill="FFFFFF"/>
        <w:tabs>
          <w:tab w:val="left" w:pos="426"/>
          <w:tab w:val="left" w:pos="568"/>
        </w:tabs>
        <w:ind w:left="0" w:firstLine="0"/>
        <w:rPr>
          <w:rFonts w:ascii="Arial" w:hAnsi="Arial" w:cs="Arial"/>
          <w:b/>
        </w:rPr>
      </w:pPr>
      <w:r w:rsidRPr="0017318F">
        <w:rPr>
          <w:rFonts w:ascii="Arial" w:hAnsi="Arial" w:cs="Arial"/>
          <w:color w:val="000000"/>
          <w:spacing w:val="1"/>
        </w:rPr>
        <w:t xml:space="preserve">Un corpo cade da un’altezza di </w:t>
      </w:r>
      <w:r w:rsidR="00DC29DB">
        <w:rPr>
          <w:rFonts w:ascii="Arial" w:hAnsi="Arial" w:cs="Arial"/>
          <w:color w:val="000000"/>
          <w:spacing w:val="1"/>
        </w:rPr>
        <w:t>8</w:t>
      </w:r>
      <w:r w:rsidRPr="0017318F">
        <w:rPr>
          <w:rFonts w:ascii="Arial" w:hAnsi="Arial" w:cs="Arial"/>
          <w:color w:val="000000"/>
          <w:spacing w:val="1"/>
        </w:rPr>
        <w:t xml:space="preserve"> metri</w:t>
      </w:r>
      <w:r w:rsidR="00DC29DB">
        <w:rPr>
          <w:rFonts w:ascii="Arial" w:hAnsi="Arial" w:cs="Arial"/>
          <w:color w:val="000000"/>
          <w:spacing w:val="1"/>
        </w:rPr>
        <w:t xml:space="preserve">. Con quale velocità tocca il suolo in ipotesi di assenza di </w:t>
      </w:r>
      <w:r w:rsidRPr="0017318F">
        <w:rPr>
          <w:rFonts w:ascii="Arial" w:hAnsi="Arial" w:cs="Arial"/>
          <w:color w:val="000000"/>
          <w:spacing w:val="1"/>
        </w:rPr>
        <w:t xml:space="preserve">attrito? </w:t>
      </w:r>
      <w:r w:rsidR="00C86E42">
        <w:rPr>
          <w:rFonts w:ascii="Arial" w:hAnsi="Arial" w:cs="Arial"/>
          <w:color w:val="000000"/>
          <w:spacing w:val="1"/>
        </w:rPr>
        <w:t xml:space="preserve">  </w:t>
      </w:r>
      <w:r w:rsidR="00C86E42" w:rsidRPr="008E4359">
        <w:rPr>
          <w:rFonts w:ascii="Arial" w:hAnsi="Arial" w:cs="Arial"/>
          <w:color w:val="000000"/>
          <w:spacing w:val="1"/>
        </w:rPr>
        <w:t xml:space="preserve"> </w:t>
      </w:r>
      <w:r w:rsidR="00201B01">
        <w:rPr>
          <w:rFonts w:ascii="Arial" w:hAnsi="Arial" w:cs="Arial"/>
          <w:color w:val="000000"/>
          <w:spacing w:val="1"/>
        </w:rPr>
        <w:t xml:space="preserve">    </w:t>
      </w:r>
      <w:r w:rsidR="00C86E42" w:rsidRPr="008E4359">
        <w:rPr>
          <w:rFonts w:ascii="Arial" w:hAnsi="Arial" w:cs="Arial"/>
          <w:color w:val="000000"/>
          <w:spacing w:val="1"/>
        </w:rPr>
        <w:t xml:space="preserve"> </w:t>
      </w:r>
      <w:r w:rsidR="00DC29DB">
        <w:rPr>
          <w:rFonts w:ascii="Arial" w:hAnsi="Arial" w:cs="Arial"/>
          <w:color w:val="000000"/>
          <w:spacing w:val="1"/>
        </w:rPr>
        <w:t xml:space="preserve">                                      (12,5 m/s)</w:t>
      </w:r>
      <w:r w:rsidR="00C86E42" w:rsidRPr="008E4359">
        <w:rPr>
          <w:rFonts w:ascii="Arial" w:hAnsi="Arial" w:cs="Arial"/>
          <w:color w:val="000000"/>
          <w:spacing w:val="1"/>
        </w:rPr>
        <w:t xml:space="preserve">    </w:t>
      </w:r>
    </w:p>
    <w:p w:rsidR="00DC29DB" w:rsidRPr="00DC29DB" w:rsidRDefault="00DC29DB" w:rsidP="007C408C">
      <w:pPr>
        <w:shd w:val="clear" w:color="auto" w:fill="FFFFFF"/>
        <w:tabs>
          <w:tab w:val="left" w:pos="426"/>
          <w:tab w:val="left" w:pos="568"/>
        </w:tabs>
        <w:rPr>
          <w:rFonts w:ascii="Arial" w:hAnsi="Arial" w:cs="Arial"/>
          <w:b/>
        </w:rPr>
      </w:pPr>
    </w:p>
    <w:p w:rsidR="00DC29DB" w:rsidRPr="008E4359" w:rsidRDefault="00DC29DB" w:rsidP="007C408C">
      <w:pPr>
        <w:numPr>
          <w:ilvl w:val="0"/>
          <w:numId w:val="14"/>
        </w:numPr>
        <w:shd w:val="clear" w:color="auto" w:fill="FFFFFF"/>
        <w:tabs>
          <w:tab w:val="left" w:pos="426"/>
          <w:tab w:val="left" w:pos="568"/>
        </w:tabs>
        <w:ind w:left="0" w:firstLine="0"/>
        <w:rPr>
          <w:rFonts w:ascii="Arial" w:hAnsi="Arial" w:cs="Arial"/>
          <w:b/>
        </w:rPr>
      </w:pPr>
      <w:r w:rsidRPr="0017318F">
        <w:rPr>
          <w:rFonts w:ascii="Arial" w:hAnsi="Arial" w:cs="Arial"/>
          <w:color w:val="000000"/>
          <w:spacing w:val="1"/>
        </w:rPr>
        <w:t xml:space="preserve">Un corpo di massa </w:t>
      </w:r>
      <w:r>
        <w:rPr>
          <w:rFonts w:ascii="Arial" w:hAnsi="Arial" w:cs="Arial"/>
          <w:color w:val="000000"/>
          <w:spacing w:val="1"/>
        </w:rPr>
        <w:t>0.5</w:t>
      </w:r>
      <w:r w:rsidRPr="0017318F">
        <w:rPr>
          <w:rFonts w:ascii="Arial" w:hAnsi="Arial" w:cs="Arial"/>
          <w:color w:val="000000"/>
          <w:spacing w:val="1"/>
        </w:rPr>
        <w:t xml:space="preserve"> kg cade da un’altezza di </w:t>
      </w:r>
      <w:r>
        <w:rPr>
          <w:rFonts w:ascii="Arial" w:hAnsi="Arial" w:cs="Arial"/>
          <w:color w:val="000000"/>
          <w:spacing w:val="1"/>
        </w:rPr>
        <w:t>15</w:t>
      </w:r>
      <w:r w:rsidRPr="0017318F">
        <w:rPr>
          <w:rFonts w:ascii="Arial" w:hAnsi="Arial" w:cs="Arial"/>
          <w:color w:val="000000"/>
          <w:spacing w:val="1"/>
        </w:rPr>
        <w:t xml:space="preserve"> metri e giunge a terra con una velocità di  </w:t>
      </w:r>
      <w:r>
        <w:rPr>
          <w:rFonts w:ascii="Arial" w:hAnsi="Arial" w:cs="Arial"/>
          <w:color w:val="000000"/>
          <w:spacing w:val="1"/>
        </w:rPr>
        <w:t xml:space="preserve">16, 8 </w:t>
      </w:r>
      <w:r w:rsidRPr="0017318F">
        <w:rPr>
          <w:rFonts w:ascii="Arial" w:hAnsi="Arial" w:cs="Arial"/>
          <w:color w:val="000000"/>
          <w:spacing w:val="1"/>
        </w:rPr>
        <w:t xml:space="preserve">m/s. Quanta energia meccanica è stata persa per attrito? </w:t>
      </w:r>
      <w:r>
        <w:rPr>
          <w:rFonts w:ascii="Arial" w:hAnsi="Arial" w:cs="Arial"/>
          <w:color w:val="000000"/>
          <w:spacing w:val="1"/>
        </w:rPr>
        <w:t xml:space="preserve">  </w:t>
      </w:r>
      <w:r w:rsidRPr="008E4359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 xml:space="preserve"> (2,9 J)   </w:t>
      </w:r>
      <w:r w:rsidRPr="008E4359">
        <w:rPr>
          <w:rFonts w:ascii="Arial" w:hAnsi="Arial" w:cs="Arial"/>
          <w:color w:val="000000"/>
          <w:spacing w:val="1"/>
        </w:rPr>
        <w:t xml:space="preserve">     </w:t>
      </w:r>
    </w:p>
    <w:p w:rsidR="00DC29DB" w:rsidRDefault="00DC29DB" w:rsidP="007C408C">
      <w:pPr>
        <w:tabs>
          <w:tab w:val="left" w:pos="426"/>
          <w:tab w:val="left" w:pos="794"/>
          <w:tab w:val="left" w:pos="1106"/>
        </w:tabs>
        <w:rPr>
          <w:rFonts w:ascii="Arial" w:hAnsi="Arial" w:cs="Arial"/>
          <w:u w:val="single"/>
        </w:rPr>
      </w:pPr>
    </w:p>
    <w:p w:rsidR="00CC0BDD" w:rsidRPr="00AB6927" w:rsidRDefault="00433373" w:rsidP="007C408C">
      <w:pPr>
        <w:numPr>
          <w:ilvl w:val="0"/>
          <w:numId w:val="12"/>
        </w:numPr>
        <w:tabs>
          <w:tab w:val="left" w:pos="426"/>
          <w:tab w:val="left" w:pos="794"/>
          <w:tab w:val="left" w:pos="1106"/>
        </w:tabs>
        <w:ind w:left="0" w:firstLine="0"/>
        <w:rPr>
          <w:rFonts w:ascii="Arial" w:hAnsi="Arial" w:cs="Arial"/>
          <w:color w:val="FF0000"/>
          <w:u w:val="single"/>
        </w:rPr>
      </w:pPr>
      <w:bookmarkStart w:id="0" w:name="_Hlk514857325"/>
      <w:r>
        <w:rPr>
          <w:rFonts w:ascii="Arial" w:hAnsi="Arial" w:cs="Arial"/>
          <w:u w:val="single"/>
        </w:rPr>
        <w:t>TEMPERATURE AND HEAT</w:t>
      </w:r>
    </w:p>
    <w:bookmarkEnd w:id="0"/>
    <w:p w:rsidR="0010302C" w:rsidRDefault="0010302C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CC0BDD" w:rsidRPr="00B03E11" w:rsidRDefault="00CC0BDD" w:rsidP="007C408C">
      <w:pPr>
        <w:tabs>
          <w:tab w:val="left" w:pos="426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 xml:space="preserve">Riportare sul quaderno, </w:t>
      </w:r>
      <w:r w:rsidR="00360BBD" w:rsidRPr="00B03E11">
        <w:rPr>
          <w:rFonts w:ascii="Arial" w:hAnsi="Arial" w:cs="Arial"/>
          <w:i/>
        </w:rPr>
        <w:t xml:space="preserve">in forma di </w:t>
      </w:r>
      <w:r w:rsidR="00360BBD">
        <w:rPr>
          <w:rFonts w:ascii="Arial" w:hAnsi="Arial" w:cs="Arial"/>
          <w:i/>
        </w:rPr>
        <w:t xml:space="preserve">elenco o tabella o </w:t>
      </w:r>
      <w:r w:rsidR="00360BBD" w:rsidRPr="00B03E11">
        <w:rPr>
          <w:rFonts w:ascii="Arial" w:hAnsi="Arial" w:cs="Arial"/>
          <w:i/>
        </w:rPr>
        <w:t>mappa concettuale</w:t>
      </w:r>
      <w:r w:rsidR="00360BBD">
        <w:rPr>
          <w:rFonts w:ascii="Arial" w:hAnsi="Arial" w:cs="Arial"/>
          <w:i/>
        </w:rPr>
        <w:t>: la definizione di equilibrio termico, il principio zero</w:t>
      </w:r>
      <w:r w:rsidR="00AF2A1D">
        <w:rPr>
          <w:rFonts w:ascii="Arial" w:hAnsi="Arial" w:cs="Arial"/>
          <w:i/>
        </w:rPr>
        <w:t>,</w:t>
      </w:r>
      <w:r w:rsidR="00AF2A1D" w:rsidRPr="00AF2A1D">
        <w:rPr>
          <w:rFonts w:ascii="Arial" w:hAnsi="Arial" w:cs="Arial"/>
          <w:i/>
        </w:rPr>
        <w:t xml:space="preserve"> </w:t>
      </w:r>
      <w:r w:rsidR="00AF2A1D">
        <w:rPr>
          <w:rFonts w:ascii="Arial" w:hAnsi="Arial" w:cs="Arial"/>
          <w:i/>
        </w:rPr>
        <w:t>la differenza tra scala centigrada e kelvin</w:t>
      </w:r>
      <w:r w:rsidR="00360BBD">
        <w:rPr>
          <w:rFonts w:ascii="Arial" w:hAnsi="Arial" w:cs="Arial"/>
          <w:i/>
        </w:rPr>
        <w:t xml:space="preserve">; </w:t>
      </w:r>
      <w:r w:rsidRPr="00B03E11">
        <w:rPr>
          <w:rFonts w:ascii="Arial" w:hAnsi="Arial" w:cs="Arial"/>
          <w:i/>
        </w:rPr>
        <w:t>le leggi di dilatazione termica.</w:t>
      </w:r>
    </w:p>
    <w:p w:rsidR="00CC0BDD" w:rsidRPr="00433373" w:rsidRDefault="00CC0BDD" w:rsidP="007C408C">
      <w:pPr>
        <w:tabs>
          <w:tab w:val="left" w:pos="426"/>
        </w:tabs>
        <w:rPr>
          <w:rFonts w:ascii="Arial" w:hAnsi="Arial" w:cs="Arial"/>
        </w:rPr>
      </w:pPr>
    </w:p>
    <w:p w:rsidR="00433373" w:rsidRPr="00433373" w:rsidRDefault="00433373" w:rsidP="007C408C">
      <w:pPr>
        <w:pStyle w:val="Paragrafoelenco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t>The linear expansion coefficient of a material is about 2 10</w:t>
      </w:r>
      <w:r w:rsidRPr="00433373">
        <w:rPr>
          <w:rFonts w:ascii="Arial" w:hAnsi="Arial" w:cs="Arial"/>
          <w:vertAlign w:val="superscript"/>
          <w:lang w:val="en-US"/>
        </w:rPr>
        <w:t>–6</w:t>
      </w:r>
      <w:r w:rsidRPr="00433373">
        <w:rPr>
          <w:rFonts w:ascii="Arial" w:hAnsi="Arial" w:cs="Arial"/>
          <w:lang w:val="en-US"/>
        </w:rPr>
        <w:t xml:space="preserve"> K</w:t>
      </w:r>
      <w:r w:rsidRPr="00433373">
        <w:rPr>
          <w:rFonts w:ascii="Arial" w:hAnsi="Arial" w:cs="Arial"/>
          <w:vertAlign w:val="superscript"/>
          <w:lang w:val="en-US"/>
        </w:rPr>
        <w:t>–1</w:t>
      </w:r>
      <w:r w:rsidRPr="00433373">
        <w:rPr>
          <w:rFonts w:ascii="Arial" w:hAnsi="Arial" w:cs="Arial"/>
          <w:lang w:val="en-US"/>
        </w:rPr>
        <w:t>. What is the value of  the coefficient of volume expansion?</w:t>
      </w:r>
    </w:p>
    <w:p w:rsidR="00433373" w:rsidRPr="00433373" w:rsidRDefault="00433373" w:rsidP="007C408C">
      <w:pPr>
        <w:tabs>
          <w:tab w:val="left" w:pos="426"/>
        </w:tabs>
        <w:rPr>
          <w:rFonts w:ascii="Arial" w:eastAsia="Liberation Serif" w:hAnsi="Arial" w:cs="Arial"/>
          <w:u w:val="single"/>
          <w:lang w:val="en-US"/>
        </w:rPr>
      </w:pPr>
    </w:p>
    <w:p w:rsidR="00433373" w:rsidRPr="00433373" w:rsidRDefault="00433373" w:rsidP="007C408C">
      <w:pPr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t>A car with a 60.0 L steel gas tank is filled to the brim with 60.0 L of gasoline when the outside temperature is 10 °C. How much gasoline spills out of the tank when the outside temperature increases to 25 °C? Take the expansion of the steel tank into account. (steel: 12 10</w:t>
      </w:r>
      <w:r w:rsidRPr="00433373">
        <w:rPr>
          <w:rFonts w:ascii="Arial" w:hAnsi="Arial" w:cs="Arial"/>
          <w:vertAlign w:val="superscript"/>
          <w:lang w:val="en-US"/>
        </w:rPr>
        <w:t>-6</w:t>
      </w:r>
      <w:r w:rsidRPr="00433373">
        <w:rPr>
          <w:rFonts w:ascii="Arial" w:hAnsi="Arial" w:cs="Arial"/>
          <w:lang w:val="en-US"/>
        </w:rPr>
        <w:t xml:space="preserve">   K</w:t>
      </w:r>
      <w:r w:rsidRPr="00433373">
        <w:rPr>
          <w:rFonts w:ascii="Arial" w:hAnsi="Arial" w:cs="Arial"/>
          <w:vertAlign w:val="superscript"/>
          <w:lang w:val="en-US"/>
        </w:rPr>
        <w:t>-1</w:t>
      </w:r>
      <w:r w:rsidRPr="00433373">
        <w:rPr>
          <w:rFonts w:ascii="Arial" w:hAnsi="Arial" w:cs="Arial"/>
          <w:lang w:val="en-US"/>
        </w:rPr>
        <w:t>, gasoline: 12 10</w:t>
      </w:r>
      <w:r w:rsidRPr="00433373">
        <w:rPr>
          <w:rFonts w:ascii="Arial" w:hAnsi="Arial" w:cs="Arial"/>
          <w:vertAlign w:val="superscript"/>
          <w:lang w:val="en-US"/>
        </w:rPr>
        <w:t>-6</w:t>
      </w:r>
      <w:r w:rsidRPr="00433373">
        <w:rPr>
          <w:rFonts w:ascii="Arial" w:hAnsi="Arial" w:cs="Arial"/>
          <w:lang w:val="en-US"/>
        </w:rPr>
        <w:t xml:space="preserve">   K</w:t>
      </w:r>
      <w:r w:rsidRPr="00433373">
        <w:rPr>
          <w:rFonts w:ascii="Arial" w:hAnsi="Arial" w:cs="Arial"/>
          <w:vertAlign w:val="superscript"/>
          <w:lang w:val="en-US"/>
        </w:rPr>
        <w:t>-1</w:t>
      </w:r>
      <w:r w:rsidRPr="00433373">
        <w:rPr>
          <w:rFonts w:ascii="Arial" w:hAnsi="Arial" w:cs="Arial"/>
          <w:lang w:val="en-US"/>
        </w:rPr>
        <w:t>).</w:t>
      </w:r>
    </w:p>
    <w:p w:rsidR="00433373" w:rsidRPr="00433373" w:rsidRDefault="00433373" w:rsidP="007C408C">
      <w:pPr>
        <w:tabs>
          <w:tab w:val="left" w:pos="426"/>
        </w:tabs>
        <w:rPr>
          <w:rFonts w:ascii="Arial" w:hAnsi="Arial" w:cs="Arial"/>
          <w:lang w:val="en-US"/>
        </w:rPr>
      </w:pPr>
    </w:p>
    <w:p w:rsidR="00433373" w:rsidRPr="00433373" w:rsidRDefault="00433373" w:rsidP="007C408C">
      <w:pPr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t>A viaduct of the motorway is built with iron bars which are 40 meters long in an area where it is expected a temperature change from 0 ° C to 40 ° C. What is the minimum distance required between one bar to another in order to avoid problems?</w:t>
      </w:r>
    </w:p>
    <w:p w:rsidR="00433373" w:rsidRPr="00433373" w:rsidRDefault="00433373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</w:p>
    <w:p w:rsidR="00433373" w:rsidRPr="00433373" w:rsidRDefault="00433373" w:rsidP="007C408C">
      <w:pPr>
        <w:pStyle w:val="Paragrafoelenco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t xml:space="preserve">A 95.57 g sample of a substance was heated to 100.0 °C and then placed in a calorimeter. The calorimeter contains 500.0 g of water at an initial temperature of 20.0 °C. The final temperature is 21.4 °C. What is the specific heat of the metal? </w:t>
      </w:r>
    </w:p>
    <w:p w:rsidR="00433373" w:rsidRPr="00433373" w:rsidRDefault="00433373" w:rsidP="007C408C">
      <w:pPr>
        <w:pStyle w:val="Paragrafoelenco"/>
        <w:tabs>
          <w:tab w:val="left" w:pos="426"/>
        </w:tabs>
        <w:ind w:left="0"/>
        <w:rPr>
          <w:rFonts w:ascii="Arial" w:hAnsi="Arial" w:cs="Arial"/>
          <w:lang w:val="en-US"/>
        </w:rPr>
      </w:pPr>
    </w:p>
    <w:p w:rsidR="007C408C" w:rsidRDefault="00433373" w:rsidP="007C408C">
      <w:pPr>
        <w:pStyle w:val="Paragrafoelenco"/>
        <w:numPr>
          <w:ilvl w:val="0"/>
          <w:numId w:val="15"/>
        </w:numPr>
        <w:tabs>
          <w:tab w:val="left" w:pos="426"/>
        </w:tabs>
        <w:ind w:left="0" w:firstLine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t>What is an object made of, if you need to provide 7.2 10</w:t>
      </w:r>
      <w:r w:rsidRPr="00433373">
        <w:rPr>
          <w:rFonts w:ascii="Arial" w:hAnsi="Arial" w:cs="Arial"/>
          <w:vertAlign w:val="superscript"/>
          <w:lang w:val="en-US"/>
        </w:rPr>
        <w:t>4</w:t>
      </w:r>
      <w:r w:rsidRPr="00433373">
        <w:rPr>
          <w:rFonts w:ascii="Arial" w:hAnsi="Arial" w:cs="Arial"/>
          <w:lang w:val="en-US"/>
        </w:rPr>
        <w:t xml:space="preserve"> J in order to increase its temperature from 20 °C to 100 °C (m=2 kg)? </w:t>
      </w:r>
    </w:p>
    <w:p w:rsidR="007C408C" w:rsidRPr="007C408C" w:rsidRDefault="007C408C" w:rsidP="007C408C">
      <w:pPr>
        <w:pStyle w:val="Paragrafoelenco"/>
        <w:rPr>
          <w:rFonts w:ascii="Arial" w:hAnsi="Arial" w:cs="Arial"/>
          <w:lang w:val="en-US"/>
        </w:rPr>
      </w:pPr>
    </w:p>
    <w:p w:rsidR="007C408C" w:rsidRDefault="007C408C" w:rsidP="007C408C">
      <w:pPr>
        <w:pStyle w:val="Paragrafoelenco"/>
        <w:tabs>
          <w:tab w:val="left" w:pos="426"/>
        </w:tabs>
        <w:ind w:left="0"/>
        <w:rPr>
          <w:rFonts w:ascii="Arial" w:hAnsi="Arial" w:cs="Arial"/>
          <w:lang w:val="en-US"/>
        </w:rPr>
      </w:pPr>
    </w:p>
    <w:p w:rsidR="00433373" w:rsidRPr="00433373" w:rsidRDefault="00433373" w:rsidP="007C408C">
      <w:pPr>
        <w:pStyle w:val="Paragrafoelenco"/>
        <w:tabs>
          <w:tab w:val="left" w:pos="426"/>
        </w:tabs>
        <w:ind w:left="0"/>
        <w:rPr>
          <w:rFonts w:ascii="Arial" w:hAnsi="Arial" w:cs="Arial"/>
          <w:lang w:val="en-US"/>
        </w:rPr>
      </w:pPr>
      <w:r w:rsidRPr="00433373">
        <w:rPr>
          <w:rFonts w:ascii="Arial" w:hAnsi="Arial" w:cs="Arial"/>
          <w:lang w:val="en-US"/>
        </w:rPr>
        <w:lastRenderedPageBreak/>
        <w:t xml:space="preserve">                                        </w:t>
      </w:r>
    </w:p>
    <w:p w:rsidR="00360BBD" w:rsidRPr="00AB6927" w:rsidRDefault="00360BBD" w:rsidP="007C408C">
      <w:pPr>
        <w:numPr>
          <w:ilvl w:val="0"/>
          <w:numId w:val="12"/>
        </w:numPr>
        <w:tabs>
          <w:tab w:val="left" w:pos="426"/>
          <w:tab w:val="left" w:pos="794"/>
          <w:tab w:val="left" w:pos="1106"/>
        </w:tabs>
        <w:ind w:left="0" w:firstLine="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u w:val="single"/>
        </w:rPr>
        <w:t>GAS PERFETTI</w:t>
      </w:r>
    </w:p>
    <w:p w:rsidR="00360BBD" w:rsidRDefault="00360BBD" w:rsidP="007C408C">
      <w:pPr>
        <w:tabs>
          <w:tab w:val="left" w:pos="426"/>
        </w:tabs>
        <w:rPr>
          <w:rFonts w:ascii="Arial" w:hAnsi="Arial" w:cs="Arial"/>
          <w:i/>
        </w:rPr>
      </w:pPr>
    </w:p>
    <w:p w:rsidR="00685D00" w:rsidRPr="00685D00" w:rsidRDefault="00685D00" w:rsidP="007C408C">
      <w:pPr>
        <w:tabs>
          <w:tab w:val="left" w:pos="426"/>
        </w:tabs>
        <w:rPr>
          <w:rFonts w:ascii="Arial" w:hAnsi="Arial" w:cs="Arial"/>
        </w:rPr>
      </w:pPr>
      <w:r w:rsidRPr="00B03E11">
        <w:rPr>
          <w:rFonts w:ascii="Arial" w:hAnsi="Arial" w:cs="Arial"/>
          <w:i/>
        </w:rPr>
        <w:t xml:space="preserve">Riportare sul quaderno, </w:t>
      </w:r>
      <w:r w:rsidR="00CD2C3F">
        <w:rPr>
          <w:rFonts w:ascii="Arial" w:hAnsi="Arial" w:cs="Arial"/>
          <w:i/>
        </w:rPr>
        <w:t xml:space="preserve">la definizione di gas perfetto e </w:t>
      </w:r>
      <w:r w:rsidRPr="00B03E11">
        <w:rPr>
          <w:rFonts w:ascii="Arial" w:hAnsi="Arial" w:cs="Arial"/>
          <w:i/>
        </w:rPr>
        <w:t>l</w:t>
      </w:r>
      <w:r>
        <w:rPr>
          <w:rFonts w:ascii="Arial" w:hAnsi="Arial" w:cs="Arial"/>
          <w:i/>
        </w:rPr>
        <w:t>’equazione di stato dei gas perfetti.</w:t>
      </w:r>
    </w:p>
    <w:p w:rsidR="004D6E24" w:rsidRDefault="004D6E24" w:rsidP="007C408C">
      <w:pPr>
        <w:tabs>
          <w:tab w:val="left" w:pos="426"/>
        </w:tabs>
        <w:rPr>
          <w:rFonts w:ascii="Arial" w:hAnsi="Arial" w:cs="Arial"/>
        </w:rPr>
      </w:pPr>
    </w:p>
    <w:p w:rsidR="00685D00" w:rsidRPr="00C25FEC" w:rsidRDefault="00383E03" w:rsidP="007C408C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Un pallone contiene 4</w:t>
      </w:r>
      <w:r w:rsidR="00C25FEC">
        <w:rPr>
          <w:rFonts w:ascii="Arial" w:hAnsi="Arial" w:cs="Arial"/>
        </w:rPr>
        <w:t>,0</w:t>
      </w:r>
      <w:r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>10</w:t>
      </w:r>
      <w:r w:rsidRPr="008E4359">
        <w:rPr>
          <w:rFonts w:ascii="Arial" w:hAnsi="Arial" w:cs="Arial"/>
          <w:vertAlign w:val="superscript"/>
        </w:rPr>
        <w:t>-3</w:t>
      </w:r>
      <w:r w:rsidRPr="008E435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m</w:t>
      </w:r>
      <w:r w:rsidRPr="00383E0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di aria alla temperatura di 35 </w:t>
      </w:r>
      <w:r w:rsidRPr="008E4359"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e alla pressione di 130</w:t>
      </w:r>
      <w:r w:rsidR="001614F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kPa</w:t>
      </w:r>
      <w:proofErr w:type="spellEnd"/>
      <w:r>
        <w:rPr>
          <w:rFonts w:ascii="Arial" w:hAnsi="Arial" w:cs="Arial"/>
        </w:rPr>
        <w:t xml:space="preserve">. Ad un certo punto la temperatura scende a 30 </w:t>
      </w:r>
      <w:r w:rsidRPr="008E4359"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e la pressione sale a </w:t>
      </w:r>
      <w:r w:rsidR="008820A0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kPa</w:t>
      </w:r>
      <w:proofErr w:type="spellEnd"/>
      <w:r>
        <w:rPr>
          <w:rFonts w:ascii="Arial" w:hAnsi="Arial" w:cs="Arial"/>
        </w:rPr>
        <w:t>. Quanto diventa il volume del pallone?</w:t>
      </w:r>
      <w:r w:rsidR="00C25FEC">
        <w:rPr>
          <w:rFonts w:ascii="Arial" w:hAnsi="Arial" w:cs="Arial"/>
        </w:rPr>
        <w:t xml:space="preserve">                                                           (3,4 </w:t>
      </w:r>
      <w:r w:rsidR="00C25FEC" w:rsidRPr="008E4359">
        <w:rPr>
          <w:rFonts w:ascii="Arial" w:hAnsi="Arial" w:cs="Arial"/>
        </w:rPr>
        <w:t>10</w:t>
      </w:r>
      <w:r w:rsidR="00C25FEC" w:rsidRPr="008E4359">
        <w:rPr>
          <w:rFonts w:ascii="Arial" w:hAnsi="Arial" w:cs="Arial"/>
          <w:vertAlign w:val="superscript"/>
        </w:rPr>
        <w:t>-3</w:t>
      </w:r>
      <w:r w:rsidR="00C25FEC" w:rsidRPr="008E4359">
        <w:rPr>
          <w:rFonts w:ascii="Arial" w:hAnsi="Arial" w:cs="Arial"/>
        </w:rPr>
        <w:t xml:space="preserve"> </w:t>
      </w:r>
      <w:r w:rsidR="00C25FEC">
        <w:rPr>
          <w:rFonts w:ascii="Arial" w:hAnsi="Arial" w:cs="Arial"/>
        </w:rPr>
        <w:t>m</w:t>
      </w:r>
      <w:r w:rsidR="00C25FEC" w:rsidRPr="00C25FEC">
        <w:rPr>
          <w:rFonts w:ascii="Arial" w:hAnsi="Arial" w:cs="Arial"/>
          <w:vertAlign w:val="superscript"/>
        </w:rPr>
        <w:t>3</w:t>
      </w:r>
      <w:r w:rsidR="00C25FEC">
        <w:rPr>
          <w:rFonts w:ascii="Arial" w:hAnsi="Arial" w:cs="Arial"/>
        </w:rPr>
        <w:t>)</w:t>
      </w:r>
    </w:p>
    <w:p w:rsidR="00685D00" w:rsidRDefault="00685D00" w:rsidP="007C408C">
      <w:pPr>
        <w:tabs>
          <w:tab w:val="left" w:pos="426"/>
        </w:tabs>
        <w:rPr>
          <w:rFonts w:ascii="Arial" w:hAnsi="Arial" w:cs="Arial"/>
        </w:rPr>
      </w:pPr>
    </w:p>
    <w:p w:rsidR="00685D00" w:rsidRDefault="00577181" w:rsidP="007C408C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>Una data massa di gas che a 0°C occupa un volume di 0,01 m</w:t>
      </w:r>
      <w:r w:rsidRPr="00577181">
        <w:rPr>
          <w:rFonts w:ascii="Arial" w:hAnsi="Arial" w:cs="Arial"/>
          <w:color w:val="333333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333333"/>
          <w:shd w:val="clear" w:color="auto" w:fill="FFFFFF"/>
        </w:rPr>
        <w:t xml:space="preserve"> ed ha una pressione di 5 10</w:t>
      </w:r>
      <w:r w:rsidRPr="00577181">
        <w:rPr>
          <w:rFonts w:ascii="Arial" w:hAnsi="Arial" w:cs="Arial"/>
          <w:color w:val="333333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333333"/>
          <w:shd w:val="clear" w:color="auto" w:fill="FFFFFF"/>
        </w:rPr>
        <w:t xml:space="preserve"> Pa viene riscaldato a 150 °C. Calcolare la pressione esercitata dal gas se si mantiene costante il volume.                                                                              (7,7 10</w:t>
      </w:r>
      <w:r w:rsidRPr="00577181">
        <w:rPr>
          <w:rFonts w:ascii="Arial" w:hAnsi="Arial" w:cs="Arial"/>
          <w:color w:val="333333"/>
          <w:shd w:val="clear" w:color="auto" w:fill="FFFFFF"/>
          <w:vertAlign w:val="superscript"/>
        </w:rPr>
        <w:t>5</w:t>
      </w:r>
      <w:r>
        <w:rPr>
          <w:rFonts w:ascii="Arial" w:hAnsi="Arial" w:cs="Arial"/>
          <w:color w:val="333333"/>
          <w:shd w:val="clear" w:color="auto" w:fill="FFFFFF"/>
        </w:rPr>
        <w:t xml:space="preserve"> Pa)</w:t>
      </w:r>
    </w:p>
    <w:p w:rsidR="00577181" w:rsidRDefault="00577181" w:rsidP="007C408C">
      <w:pPr>
        <w:tabs>
          <w:tab w:val="left" w:pos="426"/>
        </w:tabs>
        <w:rPr>
          <w:rFonts w:ascii="Arial" w:hAnsi="Arial" w:cs="Arial"/>
        </w:rPr>
      </w:pPr>
    </w:p>
    <w:p w:rsidR="00577181" w:rsidRDefault="008C1A94" w:rsidP="007C408C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Un gas perfetto subisce una trasformazione in cui il volume triplica e la pressione dimezza. Come diventa la temperatura finale?                           (tre mezzi di quella iniziale)</w:t>
      </w:r>
    </w:p>
    <w:p w:rsidR="000002AF" w:rsidRDefault="000002AF" w:rsidP="007C408C">
      <w:pPr>
        <w:tabs>
          <w:tab w:val="left" w:pos="426"/>
        </w:tabs>
        <w:rPr>
          <w:rFonts w:ascii="Arial" w:hAnsi="Arial" w:cs="Arial"/>
        </w:rPr>
      </w:pPr>
    </w:p>
    <w:p w:rsidR="000002AF" w:rsidRDefault="000C3849" w:rsidP="007C408C">
      <w:pPr>
        <w:numPr>
          <w:ilvl w:val="0"/>
          <w:numId w:val="16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F5E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0002AF">
        <w:rPr>
          <w:rFonts w:ascii="Arial" w:hAnsi="Arial" w:cs="Arial"/>
        </w:rPr>
        <w:t>Un pallone sferico contiene elio alla pressione di 1,05 10</w:t>
      </w:r>
      <w:r w:rsidR="000002AF" w:rsidRPr="000002AF">
        <w:rPr>
          <w:rFonts w:ascii="Arial" w:hAnsi="Arial" w:cs="Arial"/>
          <w:vertAlign w:val="superscript"/>
        </w:rPr>
        <w:t xml:space="preserve">5 </w:t>
      </w:r>
      <w:r w:rsidR="000002AF">
        <w:rPr>
          <w:rFonts w:ascii="Arial" w:hAnsi="Arial" w:cs="Arial"/>
        </w:rPr>
        <w:t xml:space="preserve">Pa e alla temperatura di 28 </w:t>
      </w:r>
      <w:r w:rsidR="000002AF">
        <w:rPr>
          <w:rFonts w:ascii="Arial" w:hAnsi="Arial" w:cs="Arial"/>
          <w:color w:val="333333"/>
          <w:shd w:val="clear" w:color="auto" w:fill="FFFFFF"/>
        </w:rPr>
        <w:t>°C. Il raggio del pallone è 15,0 cm. Determina il numero di moli.                            (0,593)</w:t>
      </w:r>
    </w:p>
    <w:p w:rsidR="00360BBD" w:rsidRPr="00AB6927" w:rsidRDefault="00360BBD" w:rsidP="007C408C">
      <w:pPr>
        <w:numPr>
          <w:ilvl w:val="0"/>
          <w:numId w:val="12"/>
        </w:numPr>
        <w:tabs>
          <w:tab w:val="left" w:pos="426"/>
          <w:tab w:val="left" w:pos="794"/>
          <w:tab w:val="left" w:pos="1106"/>
        </w:tabs>
        <w:ind w:left="0" w:firstLine="0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u w:val="single"/>
        </w:rPr>
        <w:t>CALORIMETRIA</w:t>
      </w:r>
    </w:p>
    <w:p w:rsidR="000002AF" w:rsidRDefault="000002AF" w:rsidP="007C408C">
      <w:pPr>
        <w:tabs>
          <w:tab w:val="left" w:pos="426"/>
        </w:tabs>
        <w:rPr>
          <w:rFonts w:ascii="Arial" w:hAnsi="Arial" w:cs="Arial"/>
          <w:i/>
        </w:rPr>
      </w:pPr>
    </w:p>
    <w:p w:rsidR="00CC0BDD" w:rsidRPr="00B03E11" w:rsidRDefault="00CC0BDD" w:rsidP="007C408C">
      <w:pPr>
        <w:tabs>
          <w:tab w:val="left" w:pos="426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 xml:space="preserve">Riportare sul quaderno, la legge fondamentale della calorimetria e le definizioni di calore specifico e capacità termica.  </w:t>
      </w:r>
    </w:p>
    <w:p w:rsidR="00CC0BDD" w:rsidRPr="008E4359" w:rsidRDefault="00CC0BDD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892AB8" w:rsidP="007C408C">
      <w:pPr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Ad un pezzo di alluminio avente la massa di 108 g  vengono forniti  53 J di calore. Calcola la variazione di temperatura dell’alluminio</w:t>
      </w:r>
      <w:r w:rsidR="00334F20">
        <w:rPr>
          <w:rFonts w:ascii="Arial" w:hAnsi="Arial" w:cs="Arial"/>
        </w:rPr>
        <w:t xml:space="preserve"> sia in gradi centigradi sia in kelvin</w:t>
      </w:r>
      <w:r w:rsidRPr="008E4359">
        <w:rPr>
          <w:rFonts w:ascii="Arial" w:hAnsi="Arial" w:cs="Arial"/>
        </w:rPr>
        <w:t xml:space="preserve">. </w:t>
      </w:r>
      <w:proofErr w:type="spellStart"/>
      <w:r w:rsidRPr="008E4359">
        <w:rPr>
          <w:rFonts w:ascii="Arial" w:hAnsi="Arial" w:cs="Arial"/>
        </w:rPr>
        <w:t>Cal</w:t>
      </w:r>
      <w:proofErr w:type="spellEnd"/>
      <w:r w:rsidRPr="008E4359">
        <w:rPr>
          <w:rFonts w:ascii="Arial" w:hAnsi="Arial" w:cs="Arial"/>
        </w:rPr>
        <w:t xml:space="preserve"> spec alluminio = 900 J/(kg </w:t>
      </w:r>
      <w:r w:rsidR="00334F20" w:rsidRPr="008E4359">
        <w:rPr>
          <w:rFonts w:ascii="Arial" w:hAnsi="Arial" w:cs="Arial"/>
        </w:rPr>
        <w:t>°C</w:t>
      </w:r>
      <w:r w:rsidRPr="008E4359">
        <w:rPr>
          <w:rFonts w:ascii="Arial" w:hAnsi="Arial" w:cs="Arial"/>
        </w:rPr>
        <w:t>)</w:t>
      </w:r>
      <w:r w:rsidR="00334F20">
        <w:rPr>
          <w:rFonts w:ascii="Arial" w:hAnsi="Arial" w:cs="Arial"/>
        </w:rPr>
        <w:t xml:space="preserve">                                                           </w:t>
      </w:r>
      <w:r w:rsidRPr="008E4359">
        <w:rPr>
          <w:rFonts w:ascii="Arial" w:hAnsi="Arial" w:cs="Arial"/>
        </w:rPr>
        <w:tab/>
      </w:r>
      <w:r w:rsidR="00334F20">
        <w:rPr>
          <w:rFonts w:ascii="Arial" w:hAnsi="Arial" w:cs="Arial"/>
        </w:rPr>
        <w:t xml:space="preserve">(0,5 </w:t>
      </w:r>
      <w:r w:rsidR="00334F20" w:rsidRPr="008E4359">
        <w:rPr>
          <w:rFonts w:ascii="Arial" w:hAnsi="Arial" w:cs="Arial"/>
        </w:rPr>
        <w:t>°C</w:t>
      </w:r>
      <w:r w:rsidR="00334F20">
        <w:rPr>
          <w:rFonts w:ascii="Arial" w:hAnsi="Arial" w:cs="Arial"/>
        </w:rPr>
        <w:t>; 0,5 K)</w:t>
      </w: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C30898" w:rsidRDefault="00C30898" w:rsidP="007C408C">
      <w:pPr>
        <w:tabs>
          <w:tab w:val="left" w:pos="426"/>
        </w:tabs>
        <w:rPr>
          <w:rFonts w:ascii="Arial" w:hAnsi="Arial" w:cs="Arial"/>
        </w:rPr>
      </w:pPr>
    </w:p>
    <w:p w:rsidR="00E7330C" w:rsidRDefault="00A15B8F" w:rsidP="007C408C">
      <w:pPr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Un blocco di alluminio (</w:t>
      </w:r>
      <w:r w:rsidRPr="008E4359">
        <w:rPr>
          <w:rFonts w:ascii="Arial" w:hAnsi="Arial" w:cs="Arial"/>
          <w:i/>
          <w:iCs/>
        </w:rPr>
        <w:t>c</w:t>
      </w:r>
      <w:r w:rsidRPr="008E4359">
        <w:rPr>
          <w:rFonts w:ascii="Arial" w:hAnsi="Arial" w:cs="Arial"/>
        </w:rPr>
        <w:t xml:space="preserve"> = 880 J/(kg · K)) alla temperatura iniziale di 93</w:t>
      </w:r>
      <w:r w:rsidR="00D722C0">
        <w:rPr>
          <w:rFonts w:ascii="Arial" w:hAnsi="Arial" w:cs="Arial"/>
        </w:rPr>
        <w:t>,0</w:t>
      </w:r>
      <w:r w:rsidRPr="008E4359">
        <w:rPr>
          <w:rFonts w:ascii="Arial" w:hAnsi="Arial" w:cs="Arial"/>
        </w:rPr>
        <w:t xml:space="preserve"> °C viene immerso in un calorimetro contenente 1,60 dm</w:t>
      </w:r>
      <w:r w:rsidRPr="008E4359">
        <w:rPr>
          <w:rFonts w:ascii="Arial" w:hAnsi="Arial" w:cs="Arial"/>
          <w:vertAlign w:val="superscript"/>
        </w:rPr>
        <w:t>3</w:t>
      </w:r>
      <w:r w:rsidRPr="008E4359">
        <w:rPr>
          <w:rFonts w:ascii="Arial" w:hAnsi="Arial" w:cs="Arial"/>
        </w:rPr>
        <w:t xml:space="preserve"> di acqua (</w:t>
      </w:r>
      <w:r w:rsidRPr="008E4359">
        <w:rPr>
          <w:rFonts w:ascii="Arial" w:hAnsi="Arial" w:cs="Arial"/>
          <w:i/>
          <w:iCs/>
        </w:rPr>
        <w:t>c</w:t>
      </w:r>
      <w:r w:rsidRPr="008E4359">
        <w:rPr>
          <w:rFonts w:ascii="Arial" w:hAnsi="Arial" w:cs="Arial"/>
        </w:rPr>
        <w:t xml:space="preserve"> = 4186 J/(kg · K)) alla temperatura di 20 °C. La temperatura di equilibrio è 25,9 °C. Calcola la massa del blocco di alluminio. </w:t>
      </w:r>
      <w:r w:rsidR="0067694C">
        <w:rPr>
          <w:rFonts w:ascii="Arial" w:hAnsi="Arial" w:cs="Arial"/>
        </w:rPr>
        <w:t xml:space="preserve"> </w:t>
      </w:r>
      <w:r w:rsidR="0010302C">
        <w:rPr>
          <w:rFonts w:ascii="Arial" w:hAnsi="Arial" w:cs="Arial"/>
        </w:rPr>
        <w:t>(0,670 kg)</w:t>
      </w:r>
      <w:r w:rsidR="0067694C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1E79BD" w:rsidRDefault="001E79BD" w:rsidP="007C408C">
      <w:pPr>
        <w:tabs>
          <w:tab w:val="left" w:pos="426"/>
        </w:tabs>
        <w:rPr>
          <w:rFonts w:ascii="Arial" w:hAnsi="Arial" w:cs="Arial"/>
        </w:rPr>
      </w:pPr>
    </w:p>
    <w:p w:rsidR="001E79BD" w:rsidRDefault="00335A9A" w:rsidP="007C408C">
      <w:pPr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 pezzo di metallo di massa 500 g è portato dalla temperatura di 80 </w:t>
      </w:r>
      <w:r w:rsidRPr="008E4359"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alla temperatura di 200 </w:t>
      </w:r>
      <w:r w:rsidRPr="008E4359">
        <w:rPr>
          <w:rFonts w:ascii="Arial" w:hAnsi="Arial" w:cs="Arial"/>
        </w:rPr>
        <w:t>°C</w:t>
      </w:r>
      <w:r>
        <w:rPr>
          <w:rFonts w:ascii="Arial" w:hAnsi="Arial" w:cs="Arial"/>
        </w:rPr>
        <w:t xml:space="preserve"> fornendo 27,6 </w:t>
      </w:r>
      <w:proofErr w:type="spellStart"/>
      <w:r>
        <w:rPr>
          <w:rFonts w:ascii="Arial" w:hAnsi="Arial" w:cs="Arial"/>
        </w:rPr>
        <w:t>kJ</w:t>
      </w:r>
      <w:proofErr w:type="spellEnd"/>
      <w:r>
        <w:rPr>
          <w:rFonts w:ascii="Arial" w:hAnsi="Arial" w:cs="Arial"/>
        </w:rPr>
        <w:t xml:space="preserve"> di energia. Di quale metallo si tratta?           </w:t>
      </w:r>
      <w:r w:rsidR="000C3849">
        <w:rPr>
          <w:rFonts w:ascii="Arial" w:hAnsi="Arial" w:cs="Arial"/>
        </w:rPr>
        <w:t>(ferro)</w:t>
      </w:r>
    </w:p>
    <w:p w:rsidR="00827AF6" w:rsidRDefault="00827AF6" w:rsidP="007C408C">
      <w:pPr>
        <w:tabs>
          <w:tab w:val="left" w:pos="426"/>
        </w:tabs>
        <w:rPr>
          <w:rFonts w:ascii="Arial" w:hAnsi="Arial" w:cs="Arial"/>
        </w:rPr>
      </w:pPr>
    </w:p>
    <w:p w:rsidR="000C3849" w:rsidRDefault="00827AF6" w:rsidP="007C408C">
      <w:pPr>
        <w:numPr>
          <w:ilvl w:val="0"/>
          <w:numId w:val="17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Determina la capacità termica del pezzo di metallo dell’esercizio precedente.  </w:t>
      </w:r>
    </w:p>
    <w:p w:rsidR="00827AF6" w:rsidRDefault="00827AF6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(230 J/K)</w:t>
      </w:r>
    </w:p>
    <w:p w:rsidR="00D47995" w:rsidRDefault="00D47995" w:rsidP="007C408C">
      <w:pPr>
        <w:tabs>
          <w:tab w:val="left" w:pos="426"/>
          <w:tab w:val="left" w:pos="794"/>
          <w:tab w:val="left" w:pos="1106"/>
        </w:tabs>
        <w:rPr>
          <w:rFonts w:ascii="Arial" w:hAnsi="Arial" w:cs="Arial"/>
          <w:u w:val="single"/>
        </w:rPr>
      </w:pPr>
    </w:p>
    <w:p w:rsidR="00B03E11" w:rsidRPr="00AB6927" w:rsidRDefault="00B03E11" w:rsidP="007C408C">
      <w:pPr>
        <w:numPr>
          <w:ilvl w:val="0"/>
          <w:numId w:val="12"/>
        </w:numPr>
        <w:tabs>
          <w:tab w:val="left" w:pos="426"/>
          <w:tab w:val="left" w:pos="794"/>
          <w:tab w:val="left" w:pos="1106"/>
        </w:tabs>
        <w:ind w:left="0" w:firstLine="0"/>
        <w:rPr>
          <w:rFonts w:ascii="Arial" w:hAnsi="Arial" w:cs="Arial"/>
          <w:color w:val="FF0000"/>
          <w:u w:val="single"/>
        </w:rPr>
      </w:pPr>
      <w:r w:rsidRPr="00B03E11">
        <w:rPr>
          <w:rFonts w:ascii="Arial" w:hAnsi="Arial" w:cs="Arial"/>
          <w:u w:val="single"/>
        </w:rPr>
        <w:t>TERMODINAMICA</w:t>
      </w:r>
      <w:r w:rsidR="00360BBD">
        <w:rPr>
          <w:rFonts w:ascii="Arial" w:hAnsi="Arial" w:cs="Arial"/>
          <w:u w:val="single"/>
        </w:rPr>
        <w:t xml:space="preserve"> – PRIMO PRINCIPIO</w:t>
      </w:r>
    </w:p>
    <w:p w:rsidR="00B03E11" w:rsidRPr="00B03E11" w:rsidRDefault="00B03E11" w:rsidP="007C408C">
      <w:pPr>
        <w:tabs>
          <w:tab w:val="left" w:pos="426"/>
          <w:tab w:val="left" w:pos="794"/>
          <w:tab w:val="left" w:pos="1106"/>
        </w:tabs>
        <w:rPr>
          <w:rFonts w:ascii="Arial" w:hAnsi="Arial" w:cs="Arial"/>
          <w:u w:val="single"/>
        </w:rPr>
      </w:pPr>
    </w:p>
    <w:p w:rsidR="00E7330C" w:rsidRDefault="000039C4" w:rsidP="007C408C">
      <w:pPr>
        <w:tabs>
          <w:tab w:val="left" w:pos="426"/>
        </w:tabs>
        <w:rPr>
          <w:rFonts w:ascii="Arial" w:hAnsi="Arial" w:cs="Arial"/>
        </w:rPr>
      </w:pPr>
      <w:r w:rsidRPr="00B03E11">
        <w:rPr>
          <w:rFonts w:ascii="Arial" w:hAnsi="Arial" w:cs="Arial"/>
          <w:i/>
        </w:rPr>
        <w:t>Riportare sul quaderno, il primo principio della termodinamica con le definizioni di trasformazioni isoterma, isocora, adiabatica, isobar</w:t>
      </w:r>
      <w:r w:rsidR="0065192E">
        <w:rPr>
          <w:rFonts w:ascii="Arial" w:hAnsi="Arial" w:cs="Arial"/>
          <w:i/>
        </w:rPr>
        <w:t>a, ciclic</w:t>
      </w:r>
      <w:r w:rsidRPr="00B03E11">
        <w:rPr>
          <w:rFonts w:ascii="Arial" w:hAnsi="Arial" w:cs="Arial"/>
          <w:i/>
        </w:rPr>
        <w:t>a</w:t>
      </w:r>
      <w:r>
        <w:rPr>
          <w:rFonts w:ascii="Arial" w:hAnsi="Arial" w:cs="Arial"/>
        </w:rPr>
        <w:t>.</w:t>
      </w:r>
    </w:p>
    <w:p w:rsidR="00801145" w:rsidRDefault="00801145" w:rsidP="007C408C">
      <w:pPr>
        <w:tabs>
          <w:tab w:val="left" w:pos="368"/>
          <w:tab w:val="left" w:pos="426"/>
          <w:tab w:val="left" w:pos="623"/>
          <w:tab w:val="left" w:pos="2835"/>
          <w:tab w:val="left" w:pos="3147"/>
          <w:tab w:val="right" w:leader="dot" w:pos="4110"/>
          <w:tab w:val="right" w:leader="dot" w:pos="8787"/>
        </w:tabs>
        <w:rPr>
          <w:rFonts w:ascii="Arial" w:hAnsi="Arial" w:cs="Arial"/>
        </w:rPr>
      </w:pPr>
    </w:p>
    <w:p w:rsidR="00801145" w:rsidRDefault="00801145" w:rsidP="007C408C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In una trasformazione termodinamica un gas assorbe 230  J di calore e</w:t>
      </w:r>
      <w:r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>contemporaneamente su di esso viene compiuto un lavoro  di    520   J.  Qual è la</w:t>
      </w:r>
      <w:r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 xml:space="preserve">variazione di energia interna   del gas? </w:t>
      </w:r>
      <w:r>
        <w:rPr>
          <w:rFonts w:ascii="Arial" w:hAnsi="Arial" w:cs="Arial"/>
        </w:rPr>
        <w:t xml:space="preserve">                                                  (750 J)</w:t>
      </w:r>
    </w:p>
    <w:p w:rsidR="00360BBD" w:rsidRDefault="00360BBD" w:rsidP="007C408C">
      <w:pPr>
        <w:tabs>
          <w:tab w:val="left" w:pos="368"/>
          <w:tab w:val="left" w:pos="426"/>
          <w:tab w:val="left" w:pos="623"/>
          <w:tab w:val="left" w:pos="2835"/>
          <w:tab w:val="left" w:pos="3147"/>
        </w:tabs>
        <w:rPr>
          <w:rFonts w:ascii="Arial" w:hAnsi="Arial" w:cs="Arial"/>
        </w:rPr>
      </w:pPr>
    </w:p>
    <w:p w:rsidR="00433373" w:rsidRPr="00433373" w:rsidRDefault="00433373" w:rsidP="007C408C">
      <w:pPr>
        <w:pStyle w:val="Paragrafoelenco"/>
        <w:numPr>
          <w:ilvl w:val="0"/>
          <w:numId w:val="21"/>
        </w:numPr>
        <w:tabs>
          <w:tab w:val="left" w:pos="426"/>
        </w:tabs>
        <w:ind w:left="0" w:firstLine="0"/>
        <w:rPr>
          <w:rFonts w:ascii="Arial" w:eastAsia="SimSun" w:hAnsi="Arial" w:cs="Arial"/>
          <w:kern w:val="1"/>
          <w:lang w:eastAsia="zh-CN" w:bidi="hi-IN"/>
        </w:rPr>
      </w:pPr>
      <w:r>
        <w:rPr>
          <w:rFonts w:ascii="Arial" w:eastAsia="SimSun" w:hAnsi="Arial" w:cs="Arial"/>
          <w:kern w:val="1"/>
          <w:lang w:eastAsia="zh-CN" w:bidi="hi-IN"/>
        </w:rPr>
        <w:t>Quattro moli di un gas ideale monoatomico vengono compresse diabaticamente. La temperatura aumenta da 295 K a</w:t>
      </w:r>
      <w:r w:rsidRPr="00433373">
        <w:rPr>
          <w:rFonts w:ascii="Arial" w:eastAsia="SimSun" w:hAnsi="Arial" w:cs="Arial"/>
          <w:kern w:val="1"/>
          <w:lang w:eastAsia="zh-CN" w:bidi="hi-IN"/>
        </w:rPr>
        <w:t xml:space="preserve"> 330 K. </w:t>
      </w:r>
      <w:r>
        <w:rPr>
          <w:rFonts w:ascii="Arial" w:eastAsia="SimSun" w:hAnsi="Arial" w:cs="Arial"/>
          <w:kern w:val="1"/>
          <w:lang w:eastAsia="zh-CN" w:bidi="hi-IN"/>
        </w:rPr>
        <w:t>Determina le seguenti quantità: L</w:t>
      </w:r>
      <w:r w:rsidRPr="00433373">
        <w:rPr>
          <w:rFonts w:ascii="Arial" w:eastAsia="SimSun" w:hAnsi="Arial" w:cs="Arial"/>
          <w:kern w:val="1"/>
          <w:lang w:eastAsia="zh-CN" w:bidi="hi-IN"/>
        </w:rPr>
        <w:t>, ΔU, Q.</w:t>
      </w:r>
    </w:p>
    <w:p w:rsidR="00310A7B" w:rsidRPr="00433373" w:rsidRDefault="00310A7B" w:rsidP="007C408C">
      <w:pPr>
        <w:tabs>
          <w:tab w:val="left" w:pos="368"/>
          <w:tab w:val="left" w:pos="426"/>
          <w:tab w:val="left" w:pos="623"/>
          <w:tab w:val="left" w:pos="2835"/>
          <w:tab w:val="left" w:pos="3147"/>
        </w:tabs>
        <w:rPr>
          <w:rFonts w:ascii="Arial" w:hAnsi="Arial" w:cs="Arial"/>
        </w:rPr>
      </w:pPr>
    </w:p>
    <w:p w:rsidR="00F1059D" w:rsidRDefault="00A15B8F" w:rsidP="007C408C">
      <w:pPr>
        <w:numPr>
          <w:ilvl w:val="0"/>
          <w:numId w:val="18"/>
        </w:numPr>
        <w:tabs>
          <w:tab w:val="left" w:pos="368"/>
          <w:tab w:val="left" w:pos="426"/>
          <w:tab w:val="left" w:pos="623"/>
          <w:tab w:val="left" w:pos="2835"/>
          <w:tab w:val="left" w:pos="3147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 xml:space="preserve">Un sistema termodinamico compie la trasformazione ciclica </w:t>
      </w:r>
      <w:r w:rsidRPr="008E4359">
        <w:rPr>
          <w:rFonts w:ascii="Arial" w:hAnsi="Arial" w:cs="Arial"/>
          <w:i/>
          <w:iCs/>
        </w:rPr>
        <w:t>ABCDA</w:t>
      </w:r>
      <w:r w:rsidRPr="008E4359">
        <w:rPr>
          <w:rFonts w:ascii="Arial" w:hAnsi="Arial" w:cs="Arial"/>
        </w:rPr>
        <w:t xml:space="preserve"> rappresentata in figura</w:t>
      </w:r>
      <w:r w:rsidR="00360BBD">
        <w:rPr>
          <w:rFonts w:ascii="Arial" w:hAnsi="Arial" w:cs="Arial"/>
        </w:rPr>
        <w:t xml:space="preserve"> sottostante</w:t>
      </w:r>
      <w:r w:rsidRPr="008E4359">
        <w:rPr>
          <w:rFonts w:ascii="Arial" w:hAnsi="Arial" w:cs="Arial"/>
        </w:rPr>
        <w:t>.</w:t>
      </w:r>
      <w:r w:rsidR="00360BBD" w:rsidRPr="00360BBD">
        <w:rPr>
          <w:rFonts w:ascii="Arial" w:hAnsi="Arial" w:cs="Arial"/>
        </w:rPr>
        <w:t xml:space="preserve"> </w:t>
      </w:r>
      <w:r w:rsidR="00360BBD" w:rsidRPr="008E4359">
        <w:rPr>
          <w:rFonts w:ascii="Arial" w:hAnsi="Arial" w:cs="Arial"/>
        </w:rPr>
        <w:t>Calcola il lavoro totale compiuto dal gas nella trasformazione</w:t>
      </w:r>
      <w:r w:rsidR="00F1059D">
        <w:rPr>
          <w:rFonts w:ascii="Arial" w:hAnsi="Arial" w:cs="Arial"/>
        </w:rPr>
        <w:t xml:space="preserve"> ed il calore scambiato</w:t>
      </w:r>
      <w:r w:rsidR="00360BBD" w:rsidRPr="008E4359">
        <w:rPr>
          <w:rFonts w:ascii="Arial" w:hAnsi="Arial" w:cs="Arial"/>
        </w:rPr>
        <w:t>.</w:t>
      </w:r>
      <w:r w:rsidR="00360BBD">
        <w:rPr>
          <w:rFonts w:ascii="Arial" w:hAnsi="Arial" w:cs="Arial"/>
        </w:rPr>
        <w:t xml:space="preserve"> </w:t>
      </w:r>
      <w:r w:rsidR="00360BBD" w:rsidRPr="008E4359">
        <w:rPr>
          <w:rFonts w:ascii="Arial" w:hAnsi="Arial" w:cs="Arial"/>
        </w:rPr>
        <w:t>Il lavoro cambia se la trasformazione viene effettuata in senso inverso?</w:t>
      </w:r>
      <w:r w:rsidR="00360BBD">
        <w:rPr>
          <w:rFonts w:ascii="Arial" w:hAnsi="Arial" w:cs="Arial"/>
        </w:rPr>
        <w:t xml:space="preserve">   </w:t>
      </w:r>
    </w:p>
    <w:p w:rsidR="00A15B8F" w:rsidRPr="008E4359" w:rsidRDefault="00F1059D" w:rsidP="007C408C">
      <w:pPr>
        <w:tabs>
          <w:tab w:val="left" w:pos="368"/>
          <w:tab w:val="left" w:pos="426"/>
          <w:tab w:val="left" w:pos="623"/>
          <w:tab w:val="left" w:pos="2835"/>
          <w:tab w:val="left" w:pos="3147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</w:t>
      </w:r>
      <w:r w:rsidR="00360BBD">
        <w:rPr>
          <w:rFonts w:ascii="Arial" w:hAnsi="Arial" w:cs="Arial"/>
        </w:rPr>
        <w:t>(2,16 10</w:t>
      </w:r>
      <w:r w:rsidR="00360BBD" w:rsidRPr="00213748">
        <w:rPr>
          <w:rFonts w:ascii="Arial" w:hAnsi="Arial" w:cs="Arial"/>
          <w:vertAlign w:val="superscript"/>
        </w:rPr>
        <w:t>5</w:t>
      </w:r>
      <w:r w:rsidR="00360BBD">
        <w:rPr>
          <w:rFonts w:ascii="Arial" w:hAnsi="Arial" w:cs="Arial"/>
        </w:rPr>
        <w:t xml:space="preserve"> J; -2,16 10</w:t>
      </w:r>
      <w:r w:rsidR="00360BBD" w:rsidRPr="00213748">
        <w:rPr>
          <w:rFonts w:ascii="Arial" w:hAnsi="Arial" w:cs="Arial"/>
          <w:vertAlign w:val="superscript"/>
        </w:rPr>
        <w:t>5</w:t>
      </w:r>
      <w:r w:rsidR="00360BBD">
        <w:rPr>
          <w:rFonts w:ascii="Arial" w:hAnsi="Arial" w:cs="Arial"/>
        </w:rPr>
        <w:t xml:space="preserve"> J)</w:t>
      </w:r>
    </w:p>
    <w:p w:rsidR="00A15B8F" w:rsidRPr="008E4359" w:rsidRDefault="00433373" w:rsidP="007C408C">
      <w:pPr>
        <w:numPr>
          <w:ilvl w:val="0"/>
          <w:numId w:val="18"/>
        </w:numPr>
        <w:tabs>
          <w:tab w:val="left" w:pos="368"/>
          <w:tab w:val="left" w:pos="426"/>
          <w:tab w:val="left" w:pos="623"/>
          <w:tab w:val="left" w:pos="2835"/>
          <w:tab w:val="left" w:pos="3147"/>
          <w:tab w:val="right" w:leader="dot" w:pos="4110"/>
          <w:tab w:val="right" w:leader="dot" w:pos="8787"/>
        </w:tabs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 w:bidi="ar-SA"/>
        </w:rPr>
        <w:drawing>
          <wp:inline distT="0" distB="0" distL="0" distR="0">
            <wp:extent cx="1733550" cy="145732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145" w:rsidRDefault="00801145" w:rsidP="007C408C">
      <w:pPr>
        <w:tabs>
          <w:tab w:val="left" w:pos="368"/>
          <w:tab w:val="left" w:pos="426"/>
          <w:tab w:val="left" w:pos="623"/>
          <w:tab w:val="left" w:pos="2835"/>
          <w:tab w:val="left" w:pos="3147"/>
        </w:tabs>
        <w:rPr>
          <w:rFonts w:ascii="Arial" w:hAnsi="Arial" w:cs="Arial"/>
        </w:rPr>
      </w:pPr>
    </w:p>
    <w:p w:rsidR="00707EE4" w:rsidRPr="006C23B0" w:rsidRDefault="00892AB8" w:rsidP="007C408C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 xml:space="preserve">Una mole di un gas perfetto subisce la trasformazione isotermica </w:t>
      </w:r>
      <w:r w:rsidR="00E7330C">
        <w:rPr>
          <w:rFonts w:ascii="Arial" w:hAnsi="Arial" w:cs="Arial"/>
        </w:rPr>
        <w:t xml:space="preserve">da </w:t>
      </w:r>
      <w:r w:rsidRPr="008E4359">
        <w:rPr>
          <w:rFonts w:ascii="Arial" w:hAnsi="Arial" w:cs="Arial"/>
        </w:rPr>
        <w:t xml:space="preserve"> A </w:t>
      </w:r>
      <w:proofErr w:type="spellStart"/>
      <w:r w:rsidR="00E7330C">
        <w:rPr>
          <w:rFonts w:ascii="Arial" w:hAnsi="Arial" w:cs="Arial"/>
        </w:rPr>
        <w:t>a</w:t>
      </w:r>
      <w:proofErr w:type="spellEnd"/>
      <w:r w:rsidR="00E7330C"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>B  in figura. Sapendo che   P</w:t>
      </w:r>
      <w:r w:rsidRPr="008E4359">
        <w:rPr>
          <w:rFonts w:ascii="Arial" w:hAnsi="Arial" w:cs="Arial"/>
          <w:vertAlign w:val="subscript"/>
        </w:rPr>
        <w:t>A</w:t>
      </w:r>
      <w:r w:rsidRPr="008E4359">
        <w:rPr>
          <w:rFonts w:ascii="Arial" w:hAnsi="Arial" w:cs="Arial"/>
        </w:rPr>
        <w:t xml:space="preserve"> = 200 </w:t>
      </w:r>
      <w:proofErr w:type="spellStart"/>
      <w:r w:rsidRPr="008E4359">
        <w:rPr>
          <w:rFonts w:ascii="Arial" w:hAnsi="Arial" w:cs="Arial"/>
        </w:rPr>
        <w:t>kPa</w:t>
      </w:r>
      <w:proofErr w:type="spellEnd"/>
      <w:r w:rsidRPr="008E4359">
        <w:rPr>
          <w:rFonts w:ascii="Arial" w:hAnsi="Arial" w:cs="Arial"/>
        </w:rPr>
        <w:t>,    V</w:t>
      </w:r>
      <w:r w:rsidRPr="008E4359">
        <w:rPr>
          <w:rFonts w:ascii="Arial" w:hAnsi="Arial" w:cs="Arial"/>
          <w:vertAlign w:val="subscript"/>
        </w:rPr>
        <w:t>A</w:t>
      </w:r>
      <w:r w:rsidRPr="008E4359">
        <w:rPr>
          <w:rFonts w:ascii="Arial" w:hAnsi="Arial" w:cs="Arial"/>
        </w:rPr>
        <w:t xml:space="preserve"> = 2 10</w:t>
      </w:r>
      <w:r w:rsidRPr="008E4359">
        <w:rPr>
          <w:rFonts w:ascii="Arial" w:hAnsi="Arial" w:cs="Arial"/>
          <w:vertAlign w:val="superscript"/>
        </w:rPr>
        <w:t>−3</w:t>
      </w:r>
      <w:r w:rsidRPr="008E4359">
        <w:rPr>
          <w:rFonts w:ascii="Arial" w:hAnsi="Arial" w:cs="Arial"/>
        </w:rPr>
        <w:t xml:space="preserve"> m</w:t>
      </w:r>
      <w:r w:rsidRPr="008E4359">
        <w:rPr>
          <w:rFonts w:ascii="Arial" w:hAnsi="Arial" w:cs="Arial"/>
          <w:vertAlign w:val="superscript"/>
        </w:rPr>
        <w:t>3</w:t>
      </w:r>
      <w:r w:rsidRPr="008E4359">
        <w:rPr>
          <w:rFonts w:ascii="Arial" w:hAnsi="Arial" w:cs="Arial"/>
        </w:rPr>
        <w:t xml:space="preserve">  e  V</w:t>
      </w:r>
      <w:r w:rsidRPr="008E4359">
        <w:rPr>
          <w:rFonts w:ascii="Arial" w:hAnsi="Arial" w:cs="Arial"/>
          <w:vertAlign w:val="subscript"/>
        </w:rPr>
        <w:t>B</w:t>
      </w:r>
      <w:r w:rsidRPr="008E4359">
        <w:rPr>
          <w:rFonts w:ascii="Arial" w:hAnsi="Arial" w:cs="Arial"/>
        </w:rPr>
        <w:t xml:space="preserve"> = 5  10</w:t>
      </w:r>
      <w:r w:rsidRPr="008E4359">
        <w:rPr>
          <w:rFonts w:ascii="Arial" w:hAnsi="Arial" w:cs="Arial"/>
          <w:vertAlign w:val="superscript"/>
        </w:rPr>
        <w:t>−3</w:t>
      </w:r>
      <w:r w:rsidRPr="008E4359">
        <w:rPr>
          <w:rFonts w:ascii="Arial" w:hAnsi="Arial" w:cs="Arial"/>
        </w:rPr>
        <w:t xml:space="preserve"> m</w:t>
      </w:r>
      <w:r w:rsidRPr="008E4359">
        <w:rPr>
          <w:rFonts w:ascii="Arial" w:hAnsi="Arial" w:cs="Arial"/>
          <w:vertAlign w:val="superscript"/>
        </w:rPr>
        <w:t>3</w:t>
      </w:r>
      <w:r w:rsidRPr="008E4359">
        <w:rPr>
          <w:rFonts w:ascii="Arial" w:hAnsi="Arial" w:cs="Arial"/>
        </w:rPr>
        <w:t xml:space="preserve">  </w:t>
      </w:r>
      <w:r w:rsidR="00E7330C">
        <w:rPr>
          <w:rFonts w:ascii="Arial" w:hAnsi="Arial" w:cs="Arial"/>
        </w:rPr>
        <w:t>c</w:t>
      </w:r>
      <w:r w:rsidRPr="008E4359">
        <w:rPr>
          <w:rFonts w:ascii="Arial" w:hAnsi="Arial" w:cs="Arial"/>
        </w:rPr>
        <w:t>alcola la pressione del gas in  B.</w:t>
      </w:r>
      <w:r w:rsidR="00E7330C">
        <w:rPr>
          <w:rFonts w:ascii="Arial" w:hAnsi="Arial" w:cs="Arial"/>
        </w:rPr>
        <w:t xml:space="preserve"> </w:t>
      </w:r>
      <w:r w:rsidRPr="006C23B0">
        <w:rPr>
          <w:rFonts w:ascii="Arial" w:hAnsi="Arial" w:cs="Arial"/>
        </w:rPr>
        <w:t xml:space="preserve">Calcola </w:t>
      </w:r>
      <w:r w:rsidR="00A56E2C" w:rsidRPr="006C23B0">
        <w:rPr>
          <w:rFonts w:ascii="Arial" w:hAnsi="Arial" w:cs="Arial"/>
        </w:rPr>
        <w:t>la variazione di energia interna</w:t>
      </w:r>
      <w:r w:rsidRPr="006C23B0">
        <w:rPr>
          <w:rFonts w:ascii="Arial" w:hAnsi="Arial" w:cs="Arial"/>
        </w:rPr>
        <w:t xml:space="preserve"> durante l’espansione.</w:t>
      </w:r>
      <w:r w:rsidR="00A56E2C" w:rsidRPr="006C23B0">
        <w:rPr>
          <w:rFonts w:ascii="Arial" w:hAnsi="Arial" w:cs="Arial"/>
        </w:rPr>
        <w:t xml:space="preserve"> </w:t>
      </w:r>
      <w:r w:rsidR="00360BBD" w:rsidRPr="006C23B0">
        <w:rPr>
          <w:rFonts w:ascii="Arial" w:hAnsi="Arial" w:cs="Arial"/>
        </w:rPr>
        <w:t xml:space="preserve">        (80 </w:t>
      </w:r>
      <w:proofErr w:type="spellStart"/>
      <w:r w:rsidR="00360BBD" w:rsidRPr="006C23B0">
        <w:rPr>
          <w:rFonts w:ascii="Arial" w:hAnsi="Arial" w:cs="Arial"/>
        </w:rPr>
        <w:t>kPa</w:t>
      </w:r>
      <w:proofErr w:type="spellEnd"/>
      <w:r w:rsidR="00360BBD" w:rsidRPr="006C23B0">
        <w:rPr>
          <w:rFonts w:ascii="Arial" w:hAnsi="Arial" w:cs="Arial"/>
        </w:rPr>
        <w:t>, 0 J)</w:t>
      </w:r>
    </w:p>
    <w:p w:rsidR="00707EE4" w:rsidRPr="008E4359" w:rsidRDefault="00295973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pict>
          <v:group id="_x0000_s1028" style="position:absolute;margin-left:109.25pt;margin-top:9.4pt;width:151.1pt;height:93.65pt;z-index:251657216;mso-wrap-distance-left:0;mso-wrap-distance-right:0" coordorigin="2185,188" coordsize="3021,1873">
            <o:lock v:ext="edit" text="t"/>
            <v:line id="_x0000_s1029" style="position:absolute" from="2185,2061" to="5206,2061" strokeweight=".26mm">
              <v:stroke endarrow="block" joinstyle="miter"/>
            </v:line>
            <v:line id="_x0000_s1030" style="position:absolute" from="2185,188" to="2185,2057" strokeweight=".26mm">
              <v:stroke endarrow="block" joinstyle="miter"/>
            </v:line>
            <v:shape id="_x0000_s1031" style="position:absolute;left:2761;top:620;width:1292;height:1004;mso-wrap-style:none;v-text-anchor:middle" coordsize="1296,1008" path="m,hhc108,276,216,551,432,719v216,168,539,228,863,288e" filled="f" strokeweight=".26mm">
              <v:stroke endarrow="block"/>
              <v:path arrowok="t"/>
            </v:shape>
            <v:line id="_x0000_s1032" style="position:absolute" from="4058,1629" to="4058,2057" strokeweight=".26mm">
              <v:stroke dashstyle="1 1" joinstyle="miter" endcap="round"/>
            </v:line>
            <v:line id="_x0000_s1033" style="position:absolute" from="2761,620" to="2761,2057" strokeweight=".26mm">
              <v:stroke dashstyle="1 1" joinstyle="miter" endcap="round"/>
            </v:line>
            <v:line id="_x0000_s1034" style="position:absolute" from="2185,620" to="2757,620" strokeweight=".26mm">
              <v:stroke dashstyle="1 1" joinstyle="miter" endcap="round"/>
            </v:line>
            <v:line id="_x0000_s1035" style="position:absolute" from="2185,1629" to="4053,1629" strokeweight=".26mm">
              <v:stroke dashstyle="1 1" joinstyle="miter" endcap="round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825;top:332;width:477;height:419;mso-wrap-style:none" strokecolor="white" strokeweight=".26mm">
              <v:fill color2="black"/>
              <v:stroke color2="black"/>
              <v:textbox style="mso-rotate-with-shape:t">
                <w:txbxContent>
                  <w:p w:rsidR="00707EE4" w:rsidRDefault="00892AB8">
                    <w:pPr>
                      <w:rPr>
                        <w:rFonts w:hint="eastAsia"/>
                      </w:rPr>
                    </w:pPr>
                    <w:r>
                      <w:t>A</w:t>
                    </w:r>
                  </w:p>
                </w:txbxContent>
              </v:textbox>
            </v:shape>
            <v:shape id="_x0000_s1037" type="#_x0000_t202" style="position:absolute;left:4125;top:1485;width:464;height:419;mso-wrap-style:none" strokecolor="white" strokeweight=".26mm">
              <v:fill color2="black"/>
              <v:stroke color2="black"/>
              <v:textbox style="mso-rotate-with-shape:t">
                <w:txbxContent>
                  <w:p w:rsidR="00707EE4" w:rsidRDefault="00892AB8">
                    <w:pPr>
                      <w:rPr>
                        <w:rFonts w:hint="eastAsia"/>
                      </w:rPr>
                    </w:pPr>
                    <w:r>
                      <w:t>B</w:t>
                    </w:r>
                  </w:p>
                </w:txbxContent>
              </v:textbox>
            </v:shape>
          </v:group>
        </w:pict>
      </w: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577181" w:rsidRDefault="00577181" w:rsidP="007C408C">
      <w:pPr>
        <w:tabs>
          <w:tab w:val="left" w:pos="426"/>
        </w:tabs>
        <w:rPr>
          <w:rFonts w:ascii="Arial" w:hAnsi="Arial" w:cs="Arial"/>
        </w:rPr>
      </w:pPr>
    </w:p>
    <w:p w:rsidR="006C23B0" w:rsidRDefault="006C23B0" w:rsidP="007C408C">
      <w:pPr>
        <w:tabs>
          <w:tab w:val="left" w:pos="426"/>
        </w:tabs>
        <w:rPr>
          <w:rFonts w:ascii="Arial" w:hAnsi="Arial" w:cs="Arial"/>
        </w:rPr>
      </w:pPr>
    </w:p>
    <w:p w:rsidR="00C67838" w:rsidRDefault="004C57C7" w:rsidP="007C408C">
      <w:pPr>
        <w:numPr>
          <w:ilvl w:val="0"/>
          <w:numId w:val="18"/>
        </w:numPr>
        <w:tabs>
          <w:tab w:val="left" w:pos="426"/>
        </w:tabs>
        <w:ind w:left="0" w:firstLine="0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D</w:t>
      </w:r>
      <w:r w:rsidR="00892AB8" w:rsidRPr="008E4359">
        <w:rPr>
          <w:rFonts w:ascii="Arial" w:hAnsi="Arial" w:cs="Arial"/>
        </w:rPr>
        <w:t>ue moli di un gas subiscono la trasformazione      A   ----&gt;    B , illustrata nella</w:t>
      </w:r>
      <w:r w:rsidR="00E7330C">
        <w:rPr>
          <w:rFonts w:ascii="Arial" w:hAnsi="Arial" w:cs="Arial"/>
        </w:rPr>
        <w:t xml:space="preserve"> </w:t>
      </w:r>
      <w:r w:rsidR="00892AB8" w:rsidRPr="008E4359">
        <w:rPr>
          <w:rFonts w:ascii="Arial" w:hAnsi="Arial" w:cs="Arial"/>
        </w:rPr>
        <w:t>figura seguente</w:t>
      </w:r>
      <w:r w:rsidR="00E7330C">
        <w:rPr>
          <w:rFonts w:ascii="Arial" w:hAnsi="Arial" w:cs="Arial"/>
        </w:rPr>
        <w:t>:</w:t>
      </w:r>
      <w:r w:rsidR="00892AB8" w:rsidRPr="008E4359">
        <w:rPr>
          <w:rFonts w:ascii="Arial" w:hAnsi="Arial" w:cs="Arial"/>
        </w:rPr>
        <w:t xml:space="preserve"> quale lavoro viene fatto dal gas?</w:t>
      </w:r>
      <w:r w:rsidR="00C67838">
        <w:rPr>
          <w:rFonts w:ascii="Arial" w:hAnsi="Arial" w:cs="Arial"/>
        </w:rPr>
        <w:t xml:space="preserve"> </w:t>
      </w:r>
    </w:p>
    <w:p w:rsidR="00707EE4" w:rsidRPr="008E4359" w:rsidRDefault="00892AB8" w:rsidP="007C408C">
      <w:pPr>
        <w:tabs>
          <w:tab w:val="left" w:pos="426"/>
        </w:tabs>
        <w:rPr>
          <w:rFonts w:ascii="Arial" w:hAnsi="Arial" w:cs="Arial"/>
        </w:rPr>
      </w:pPr>
      <w:r w:rsidRPr="008E4359">
        <w:rPr>
          <w:rFonts w:ascii="Arial" w:hAnsi="Arial" w:cs="Arial"/>
          <w:i/>
          <w:iCs/>
        </w:rPr>
        <w:t>(attenzione ai segni</w:t>
      </w:r>
      <w:r w:rsidR="00C67838">
        <w:rPr>
          <w:rFonts w:ascii="Arial" w:hAnsi="Arial" w:cs="Arial"/>
          <w:i/>
          <w:iCs/>
        </w:rPr>
        <w:t xml:space="preserve"> e alle unità di misura</w:t>
      </w:r>
      <w:r w:rsidRPr="008E4359">
        <w:rPr>
          <w:rFonts w:ascii="Arial" w:hAnsi="Arial" w:cs="Arial"/>
          <w:i/>
          <w:iCs/>
        </w:rPr>
        <w:t>)</w:t>
      </w:r>
      <w:r w:rsidR="00A56E2C">
        <w:rPr>
          <w:rFonts w:ascii="Arial" w:hAnsi="Arial" w:cs="Arial"/>
          <w:i/>
          <w:iCs/>
        </w:rPr>
        <w:t xml:space="preserve"> </w:t>
      </w:r>
      <w:r w:rsidR="004920B2">
        <w:rPr>
          <w:rFonts w:ascii="Arial" w:hAnsi="Arial" w:cs="Arial"/>
          <w:i/>
          <w:iCs/>
        </w:rPr>
        <w:t xml:space="preserve">                                   </w:t>
      </w:r>
      <w:r w:rsidR="00A56E2C">
        <w:rPr>
          <w:rFonts w:ascii="Arial" w:hAnsi="Arial" w:cs="Arial"/>
          <w:i/>
          <w:iCs/>
        </w:rPr>
        <w:t xml:space="preserve"> (</w:t>
      </w:r>
      <w:r w:rsidR="00C67838">
        <w:rPr>
          <w:rFonts w:ascii="Arial" w:hAnsi="Arial" w:cs="Arial"/>
          <w:i/>
          <w:iCs/>
        </w:rPr>
        <w:t xml:space="preserve"> -1,01 10</w:t>
      </w:r>
      <w:r w:rsidR="00C67838" w:rsidRPr="004920B2">
        <w:rPr>
          <w:rFonts w:ascii="Arial" w:hAnsi="Arial" w:cs="Arial"/>
          <w:i/>
          <w:iCs/>
          <w:vertAlign w:val="superscript"/>
        </w:rPr>
        <w:t>5</w:t>
      </w:r>
      <w:r w:rsidR="00C67838">
        <w:rPr>
          <w:rFonts w:ascii="Arial" w:hAnsi="Arial" w:cs="Arial"/>
          <w:i/>
          <w:iCs/>
        </w:rPr>
        <w:t xml:space="preserve"> J)</w:t>
      </w: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  <w:color w:val="FF0000"/>
        </w:rPr>
      </w:pPr>
    </w:p>
    <w:p w:rsidR="00707EE4" w:rsidRPr="008E4359" w:rsidRDefault="00892AB8" w:rsidP="007C408C">
      <w:pPr>
        <w:tabs>
          <w:tab w:val="left" w:pos="426"/>
        </w:tabs>
        <w:jc w:val="center"/>
        <w:rPr>
          <w:rFonts w:ascii="Arial" w:hAnsi="Arial" w:cs="Arial"/>
        </w:rPr>
      </w:pPr>
      <w:r w:rsidRPr="008E4359">
        <w:rPr>
          <w:rFonts w:ascii="Arial" w:hAnsi="Arial" w:cs="Arial"/>
        </w:rPr>
        <w:object w:dxaOrig="2178" w:dyaOrig="1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1.25pt" o:ole="" filled="t">
            <v:fill color2="black"/>
            <v:imagedata r:id="rId11" o:title=""/>
          </v:shape>
          <o:OLEObject Type="Embed" ProgID="Disegno" ShapeID="_x0000_i1025" DrawAspect="Content" ObjectID="_1589635059" r:id="rId12"/>
        </w:object>
      </w:r>
    </w:p>
    <w:p w:rsidR="00577181" w:rsidRDefault="00577181" w:rsidP="007C408C">
      <w:pPr>
        <w:tabs>
          <w:tab w:val="left" w:pos="426"/>
        </w:tabs>
        <w:rPr>
          <w:rFonts w:ascii="Arial" w:hAnsi="Arial" w:cs="Arial"/>
        </w:rPr>
      </w:pPr>
    </w:p>
    <w:p w:rsidR="00360BBD" w:rsidRPr="00B03E11" w:rsidRDefault="00360BBD" w:rsidP="007C408C">
      <w:pPr>
        <w:numPr>
          <w:ilvl w:val="0"/>
          <w:numId w:val="12"/>
        </w:numPr>
        <w:tabs>
          <w:tab w:val="left" w:pos="426"/>
          <w:tab w:val="left" w:pos="794"/>
          <w:tab w:val="left" w:pos="1106"/>
        </w:tabs>
        <w:ind w:left="0" w:firstLine="0"/>
        <w:rPr>
          <w:rFonts w:ascii="Arial" w:hAnsi="Arial" w:cs="Arial"/>
          <w:u w:val="single"/>
        </w:rPr>
      </w:pPr>
      <w:r w:rsidRPr="00B03E11">
        <w:rPr>
          <w:rFonts w:ascii="Arial" w:hAnsi="Arial" w:cs="Arial"/>
          <w:u w:val="single"/>
        </w:rPr>
        <w:t>TERMODINAMICA</w:t>
      </w:r>
      <w:r>
        <w:rPr>
          <w:rFonts w:ascii="Arial" w:hAnsi="Arial" w:cs="Arial"/>
          <w:u w:val="single"/>
        </w:rPr>
        <w:t xml:space="preserve"> – SECONDO PRINCIPIO</w:t>
      </w:r>
    </w:p>
    <w:p w:rsidR="00707EE4" w:rsidRDefault="000039C4" w:rsidP="007C408C">
      <w:pPr>
        <w:tabs>
          <w:tab w:val="left" w:pos="426"/>
          <w:tab w:val="left" w:pos="2835"/>
          <w:tab w:val="left" w:pos="3147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>Riportare sul quaderno, il secondo principio della termodinamica, nelle sue diverse formulazioni</w:t>
      </w:r>
      <w:r w:rsidR="00801145">
        <w:rPr>
          <w:rFonts w:ascii="Arial" w:hAnsi="Arial" w:cs="Arial"/>
          <w:i/>
        </w:rPr>
        <w:t>, il disegno del ciclo di Carnot il teorema di Carnot relativo al rendimento.</w:t>
      </w:r>
    </w:p>
    <w:p w:rsidR="00201B01" w:rsidRDefault="00201B01" w:rsidP="007C408C">
      <w:pPr>
        <w:tabs>
          <w:tab w:val="left" w:pos="426"/>
        </w:tabs>
        <w:rPr>
          <w:rFonts w:ascii="Arial" w:hAnsi="Arial" w:cs="Arial"/>
        </w:rPr>
      </w:pPr>
    </w:p>
    <w:p w:rsidR="00201B01" w:rsidRPr="00201B01" w:rsidRDefault="00201B01" w:rsidP="007C408C">
      <w:pPr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201B01">
        <w:rPr>
          <w:rFonts w:ascii="Arial" w:hAnsi="Arial" w:cs="Arial"/>
        </w:rPr>
        <w:t>Una macchina termica di rendimento 40%, assorbe 2 104 J di calore. A che altezza potrebbe sollevare una cassa di massa 95 kg?</w:t>
      </w:r>
      <w:r w:rsidR="00B25A06">
        <w:rPr>
          <w:rFonts w:ascii="Arial" w:hAnsi="Arial" w:cs="Arial"/>
        </w:rPr>
        <w:t xml:space="preserve">   </w:t>
      </w:r>
      <w:r w:rsidR="002E595B">
        <w:rPr>
          <w:rFonts w:ascii="Arial" w:hAnsi="Arial" w:cs="Arial"/>
        </w:rPr>
        <w:t xml:space="preserve">                               </w:t>
      </w:r>
      <w:r w:rsidR="00B25A06">
        <w:rPr>
          <w:rFonts w:ascii="Arial" w:hAnsi="Arial" w:cs="Arial"/>
        </w:rPr>
        <w:t xml:space="preserve"> (0,9 m)</w:t>
      </w: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360BBD" w:rsidRPr="00D669BC" w:rsidRDefault="00360BBD" w:rsidP="007C408C">
      <w:pPr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01145">
        <w:rPr>
          <w:rFonts w:ascii="Arial" w:hAnsi="Arial" w:cs="Arial"/>
        </w:rPr>
        <w:t>Una macchina a vapore ideale lavora fra una temperatura di 180 °C nella caldaia e 40 °C nel condensatore di scarico. Una macchina reale che lavora tra le stesse temperature ha un rendimento pari solamente a un terzo del rendimento della macchina ideale e sviluppa una potenza di 147 kW. Calcola il calore assorbito dalla macchina reale in 10 ore di funzionamento.</w:t>
      </w:r>
      <w:r w:rsidRPr="00D66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( 5 10</w:t>
      </w:r>
      <w:r w:rsidRPr="00801145"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J)</w:t>
      </w:r>
    </w:p>
    <w:p w:rsidR="00360BBD" w:rsidRDefault="00360BBD" w:rsidP="007C408C">
      <w:pPr>
        <w:tabs>
          <w:tab w:val="left" w:pos="426"/>
        </w:tabs>
        <w:rPr>
          <w:rFonts w:ascii="Arial" w:hAnsi="Arial" w:cs="Arial"/>
        </w:rPr>
      </w:pPr>
    </w:p>
    <w:p w:rsidR="000E03DA" w:rsidRDefault="000E03DA" w:rsidP="007C408C">
      <w:pPr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Calcola il rendimento massimo di una macchina termica che lavora fra due sorgenti di calore con temperature di 300 °C e 60 °C.</w:t>
      </w:r>
      <w:r>
        <w:rPr>
          <w:rFonts w:ascii="Arial" w:hAnsi="Arial" w:cs="Arial"/>
        </w:rPr>
        <w:t xml:space="preserve">                                 (42%)</w:t>
      </w:r>
    </w:p>
    <w:p w:rsidR="000E03DA" w:rsidRPr="008E4359" w:rsidRDefault="000E03DA" w:rsidP="007C408C">
      <w:pPr>
        <w:tabs>
          <w:tab w:val="left" w:pos="426"/>
        </w:tabs>
        <w:rPr>
          <w:rFonts w:ascii="Arial" w:hAnsi="Arial" w:cs="Arial"/>
        </w:rPr>
      </w:pPr>
    </w:p>
    <w:p w:rsidR="0065192E" w:rsidRDefault="00892AB8" w:rsidP="007C408C">
      <w:pPr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Una macchina di Carnot lavora tra due termostati   T</w:t>
      </w:r>
      <w:r w:rsidRPr="00320BC1">
        <w:rPr>
          <w:rFonts w:ascii="Arial" w:hAnsi="Arial" w:cs="Arial"/>
        </w:rPr>
        <w:t>C</w:t>
      </w:r>
      <w:r w:rsidRPr="008E4359">
        <w:rPr>
          <w:rFonts w:ascii="Arial" w:hAnsi="Arial" w:cs="Arial"/>
        </w:rPr>
        <w:t xml:space="preserve"> = 420 K   e  T</w:t>
      </w:r>
      <w:r w:rsidRPr="00320BC1">
        <w:rPr>
          <w:rFonts w:ascii="Arial" w:hAnsi="Arial" w:cs="Arial"/>
        </w:rPr>
        <w:t>F</w:t>
      </w:r>
      <w:r w:rsidRPr="008E4359">
        <w:rPr>
          <w:rFonts w:ascii="Arial" w:hAnsi="Arial" w:cs="Arial"/>
        </w:rPr>
        <w:t xml:space="preserve"> = 252 K.</w:t>
      </w:r>
      <w:r w:rsidR="00E7330C">
        <w:rPr>
          <w:rFonts w:ascii="Arial" w:hAnsi="Arial" w:cs="Arial"/>
        </w:rPr>
        <w:t xml:space="preserve"> </w:t>
      </w:r>
      <w:r w:rsidRPr="008E4359">
        <w:rPr>
          <w:rFonts w:ascii="Arial" w:hAnsi="Arial" w:cs="Arial"/>
        </w:rPr>
        <w:t xml:space="preserve">Calcola il </w:t>
      </w:r>
      <w:r w:rsidRPr="008E4359">
        <w:rPr>
          <w:rFonts w:ascii="Arial" w:hAnsi="Arial" w:cs="Arial"/>
        </w:rPr>
        <w:lastRenderedPageBreak/>
        <w:t>rendimento della macchina</w:t>
      </w:r>
      <w:r w:rsidR="00E7330C">
        <w:rPr>
          <w:rFonts w:ascii="Arial" w:hAnsi="Arial" w:cs="Arial"/>
        </w:rPr>
        <w:t xml:space="preserve">. </w:t>
      </w:r>
      <w:r w:rsidRPr="008E4359">
        <w:rPr>
          <w:rFonts w:ascii="Arial" w:hAnsi="Arial" w:cs="Arial"/>
        </w:rPr>
        <w:t>Se la macchina prende  Q</w:t>
      </w:r>
      <w:r w:rsidRPr="00320BC1">
        <w:rPr>
          <w:rFonts w:ascii="Arial" w:hAnsi="Arial" w:cs="Arial"/>
        </w:rPr>
        <w:t>C</w:t>
      </w:r>
      <w:r w:rsidRPr="008E4359">
        <w:rPr>
          <w:rFonts w:ascii="Arial" w:hAnsi="Arial" w:cs="Arial"/>
        </w:rPr>
        <w:t xml:space="preserve"> = 600 J di calore dal termostato caldo quanto lavoro produce in un ciclo? </w:t>
      </w:r>
    </w:p>
    <w:p w:rsidR="00707EE4" w:rsidRPr="0065192E" w:rsidRDefault="0065192E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it-IT" w:bidi="ar-SA"/>
        </w:rPr>
        <w:t xml:space="preserve">           </w:t>
      </w:r>
      <w:r w:rsidR="00892AB8" w:rsidRPr="008E4359">
        <w:rPr>
          <w:rFonts w:ascii="Arial" w:hAnsi="Arial" w:cs="Arial"/>
        </w:rPr>
        <w:t>Quanto calore cede al termostato freddo?</w:t>
      </w:r>
      <w:r w:rsidR="00602C5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</w:t>
      </w:r>
      <w:r w:rsidR="00602C57" w:rsidRPr="0065192E">
        <w:rPr>
          <w:rFonts w:ascii="Arial" w:hAnsi="Arial" w:cs="Arial"/>
        </w:rPr>
        <w:t>(40%, 240 J , 360 J)</w:t>
      </w:r>
      <w:r w:rsidR="00892AB8" w:rsidRPr="0065192E">
        <w:rPr>
          <w:rFonts w:ascii="Arial" w:hAnsi="Arial" w:cs="Arial"/>
        </w:rPr>
        <w:t xml:space="preserve"> </w:t>
      </w:r>
    </w:p>
    <w:p w:rsidR="00801145" w:rsidRDefault="00801145" w:rsidP="007C408C">
      <w:pPr>
        <w:tabs>
          <w:tab w:val="left" w:pos="426"/>
        </w:tabs>
        <w:rPr>
          <w:rFonts w:ascii="Arial" w:hAnsi="Arial" w:cs="Arial"/>
        </w:rPr>
      </w:pPr>
    </w:p>
    <w:p w:rsidR="00801145" w:rsidRPr="008E4359" w:rsidRDefault="00801145" w:rsidP="007C408C">
      <w:pPr>
        <w:tabs>
          <w:tab w:val="left" w:pos="426"/>
        </w:tabs>
        <w:rPr>
          <w:rFonts w:ascii="Arial" w:hAnsi="Arial" w:cs="Arial"/>
          <w:u w:val="single"/>
        </w:rPr>
      </w:pPr>
    </w:p>
    <w:p w:rsidR="00707EE4" w:rsidRDefault="00A15B8F" w:rsidP="007C408C">
      <w:pPr>
        <w:numPr>
          <w:ilvl w:val="0"/>
          <w:numId w:val="12"/>
        </w:numPr>
        <w:tabs>
          <w:tab w:val="left" w:pos="426"/>
        </w:tabs>
        <w:ind w:left="0" w:firstLine="0"/>
        <w:rPr>
          <w:rFonts w:ascii="Arial" w:hAnsi="Arial" w:cs="Arial"/>
          <w:u w:val="single"/>
        </w:rPr>
      </w:pPr>
      <w:r w:rsidRPr="008E4359">
        <w:rPr>
          <w:rFonts w:ascii="Arial" w:hAnsi="Arial" w:cs="Arial"/>
          <w:u w:val="single"/>
        </w:rPr>
        <w:t>OTTICA GEOMETRICA</w:t>
      </w:r>
      <w:r w:rsidR="00F07A42">
        <w:rPr>
          <w:rFonts w:ascii="Arial" w:hAnsi="Arial" w:cs="Arial"/>
          <w:u w:val="single"/>
        </w:rPr>
        <w:t xml:space="preserve"> (Facoltativo)</w:t>
      </w:r>
    </w:p>
    <w:p w:rsidR="000039C4" w:rsidRPr="00B03E11" w:rsidRDefault="000039C4" w:rsidP="007C408C">
      <w:pPr>
        <w:tabs>
          <w:tab w:val="left" w:pos="426"/>
          <w:tab w:val="left" w:pos="2835"/>
          <w:tab w:val="left" w:pos="3147"/>
        </w:tabs>
        <w:rPr>
          <w:rFonts w:ascii="Arial" w:hAnsi="Arial" w:cs="Arial"/>
          <w:i/>
        </w:rPr>
      </w:pPr>
      <w:r w:rsidRPr="00B03E11">
        <w:rPr>
          <w:rFonts w:ascii="Arial" w:hAnsi="Arial" w:cs="Arial"/>
          <w:i/>
        </w:rPr>
        <w:t>Riportare sul quaderno, le leggi della riflessione e rifrazione</w:t>
      </w:r>
      <w:r w:rsidR="007E064E">
        <w:rPr>
          <w:rFonts w:ascii="Arial" w:hAnsi="Arial" w:cs="Arial"/>
          <w:i/>
        </w:rPr>
        <w:t xml:space="preserve"> e della riflessione totale</w:t>
      </w:r>
      <w:r w:rsidRPr="00B03E11">
        <w:rPr>
          <w:rFonts w:ascii="Arial" w:hAnsi="Arial" w:cs="Arial"/>
          <w:i/>
        </w:rPr>
        <w:t>.</w:t>
      </w:r>
    </w:p>
    <w:p w:rsidR="000039C4" w:rsidRDefault="000039C4" w:rsidP="007C408C">
      <w:pPr>
        <w:tabs>
          <w:tab w:val="left" w:pos="426"/>
        </w:tabs>
        <w:rPr>
          <w:rFonts w:ascii="Arial" w:hAnsi="Arial" w:cs="Arial"/>
        </w:rPr>
      </w:pPr>
    </w:p>
    <w:p w:rsidR="00A42DEB" w:rsidRPr="008E4359" w:rsidRDefault="00A42DEB" w:rsidP="007C408C">
      <w:pPr>
        <w:tabs>
          <w:tab w:val="left" w:pos="426"/>
        </w:tabs>
        <w:rPr>
          <w:rFonts w:ascii="Arial" w:hAnsi="Arial" w:cs="Arial"/>
        </w:rPr>
      </w:pPr>
    </w:p>
    <w:p w:rsidR="0026066E" w:rsidRDefault="0026066E" w:rsidP="007C408C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>Un raggio luminoso impiega 1.1 10</w:t>
      </w:r>
      <w:r w:rsidRPr="0055408C">
        <w:rPr>
          <w:rFonts w:ascii="Arial" w:eastAsia="Liberation Serif" w:hAnsi="Arial" w:cs="Arial"/>
          <w:vertAlign w:val="superscript"/>
        </w:rPr>
        <w:t>-10</w:t>
      </w:r>
      <w:r>
        <w:rPr>
          <w:rFonts w:ascii="Arial" w:eastAsia="Liberation Serif" w:hAnsi="Arial" w:cs="Arial"/>
        </w:rPr>
        <w:t xml:space="preserve"> s per attraversare perpendicolarmente una lastra di vetro di spessore 20 mm. Determina l’indice di rifrazione del vetro di cui è composta la lastra.                                                                                                                     (1,65)</w:t>
      </w:r>
    </w:p>
    <w:p w:rsidR="006C23B0" w:rsidRDefault="006C23B0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26066E" w:rsidRDefault="0026066E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892AB8" w:rsidP="007C408C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8E4359">
        <w:rPr>
          <w:rFonts w:ascii="Arial" w:hAnsi="Arial" w:cs="Arial"/>
        </w:rPr>
        <w:t>Nel caso rappresentato qui sotto, se l'angolo d'incidenza è 35° quanto vale l'angolo di rifrazione?</w:t>
      </w:r>
      <w:r w:rsidR="004920B2">
        <w:rPr>
          <w:rFonts w:ascii="Arial" w:hAnsi="Arial" w:cs="Arial"/>
        </w:rPr>
        <w:t>(25°30’)</w:t>
      </w:r>
      <w:r w:rsidRPr="008E4359">
        <w:rPr>
          <w:rFonts w:ascii="Arial" w:hAnsi="Arial" w:cs="Arial"/>
        </w:rPr>
        <w:br/>
      </w:r>
      <w:r w:rsidR="00433373">
        <w:rPr>
          <w:rFonts w:ascii="Arial" w:hAnsi="Arial" w:cs="Arial"/>
          <w:noProof/>
          <w:lang w:eastAsia="it-IT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299085</wp:posOffset>
            </wp:positionV>
            <wp:extent cx="1959610" cy="1430655"/>
            <wp:effectExtent l="19050" t="0" r="2540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430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Pr="008E4359" w:rsidRDefault="00707EE4" w:rsidP="007C408C">
      <w:pPr>
        <w:tabs>
          <w:tab w:val="left" w:pos="426"/>
        </w:tabs>
        <w:rPr>
          <w:rFonts w:ascii="Arial" w:hAnsi="Arial" w:cs="Arial"/>
        </w:rPr>
      </w:pPr>
    </w:p>
    <w:p w:rsidR="00707EE4" w:rsidRDefault="00E65DE7" w:rsidP="007C408C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Determina l’angolo di rifrazione nel passaggio dall’acqua all’aria per un raggio che abbia angolo di incidenza 5°.</w:t>
      </w:r>
      <w:r w:rsidR="000C3849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0C3849">
        <w:rPr>
          <w:rFonts w:ascii="Arial" w:hAnsi="Arial" w:cs="Arial"/>
        </w:rPr>
        <w:t>(6°36’)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55408C" w:rsidRDefault="0055408C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801145" w:rsidRDefault="00801145" w:rsidP="007C408C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>Un raggio di luce passa da un blocco di plexi</w:t>
      </w:r>
      <w:r w:rsidR="00A42DEB">
        <w:rPr>
          <w:rFonts w:ascii="Arial" w:eastAsia="Liberation Serif" w:hAnsi="Arial" w:cs="Arial"/>
        </w:rPr>
        <w:t>glass (indice di rifrazione 1,49) all’aria. Determina l’angolo limite per la riflessione totale.</w:t>
      </w:r>
      <w:r w:rsidR="00860CD3">
        <w:rPr>
          <w:rFonts w:ascii="Arial" w:eastAsia="Liberation Serif" w:hAnsi="Arial" w:cs="Arial"/>
        </w:rPr>
        <w:t xml:space="preserve">                                         (42°)</w:t>
      </w:r>
    </w:p>
    <w:p w:rsidR="00A501F2" w:rsidRDefault="00A501F2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310A7B" w:rsidRDefault="00310A7B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24117B" w:rsidRDefault="0024117B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1A1A98" w:rsidRDefault="001A1A98" w:rsidP="007C408C">
      <w:pPr>
        <w:tabs>
          <w:tab w:val="left" w:pos="426"/>
        </w:tabs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>TEST A SCELTA MULTIPLA</w:t>
      </w:r>
    </w:p>
    <w:p w:rsidR="001A1A98" w:rsidRDefault="001A1A98" w:rsidP="007C408C">
      <w:pPr>
        <w:tabs>
          <w:tab w:val="left" w:pos="426"/>
        </w:tabs>
        <w:rPr>
          <w:rFonts w:ascii="Arial" w:eastAsia="Liberation Serif" w:hAnsi="Arial" w:cs="Arial"/>
        </w:rPr>
      </w:pPr>
    </w:p>
    <w:p w:rsidR="001A1A98" w:rsidRDefault="001A1A98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Per ogni argomento è consigliato lo svolgimento dei test on line (a correzione immediata) associati ai libri di testo. Per accedere ai contenuti digitali, seguire le istruzioni riportate sui libri.</w:t>
      </w:r>
    </w:p>
    <w:p w:rsidR="001A1A98" w:rsidRDefault="001A1A98" w:rsidP="007C408C">
      <w:pPr>
        <w:tabs>
          <w:tab w:val="left" w:pos="426"/>
        </w:tabs>
        <w:rPr>
          <w:rFonts w:ascii="Arial" w:hAnsi="Arial" w:cs="Arial"/>
        </w:rPr>
      </w:pPr>
    </w:p>
    <w:p w:rsidR="00310A7B" w:rsidRDefault="00310A7B" w:rsidP="007C408C">
      <w:pPr>
        <w:tabs>
          <w:tab w:val="left" w:pos="426"/>
        </w:tabs>
        <w:rPr>
          <w:rFonts w:ascii="Arial" w:hAnsi="Arial" w:cs="Arial"/>
        </w:rPr>
      </w:pPr>
    </w:p>
    <w:p w:rsidR="001A1A98" w:rsidRDefault="001A1A98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LIBRI e dintorni</w:t>
      </w:r>
    </w:p>
    <w:p w:rsidR="001A1A98" w:rsidRDefault="001A1A98" w:rsidP="007C408C">
      <w:pPr>
        <w:tabs>
          <w:tab w:val="left" w:pos="426"/>
        </w:tabs>
        <w:rPr>
          <w:rFonts w:ascii="Arial" w:hAnsi="Arial" w:cs="Arial"/>
        </w:rPr>
      </w:pPr>
    </w:p>
    <w:p w:rsidR="001A1A98" w:rsidRPr="008E4359" w:rsidRDefault="001A1A98" w:rsidP="007C408C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Vi è una gran quantità di libri (o riviste o siti) di divulgazione, di buona qualità, simpatici, interessanti e non pesanti. Vi invitiamo a dedicarvi del tempo, seguendo i vostri interessi.</w:t>
      </w:r>
    </w:p>
    <w:p w:rsidR="001A1A98" w:rsidRDefault="001A1A98" w:rsidP="007C408C">
      <w:pPr>
        <w:tabs>
          <w:tab w:val="left" w:pos="426"/>
        </w:tabs>
        <w:rPr>
          <w:rFonts w:ascii="Arial" w:eastAsia="Liberation Serif" w:hAnsi="Arial" w:cs="Arial"/>
        </w:rPr>
      </w:pPr>
      <w:r>
        <w:rPr>
          <w:rFonts w:ascii="Arial" w:eastAsia="Liberation Serif" w:hAnsi="Arial" w:cs="Arial"/>
        </w:rPr>
        <w:t>Esempi:</w:t>
      </w:r>
    </w:p>
    <w:p w:rsidR="001A1A98" w:rsidRDefault="00295973" w:rsidP="007C408C">
      <w:pPr>
        <w:tabs>
          <w:tab w:val="left" w:pos="426"/>
        </w:tabs>
        <w:rPr>
          <w:rFonts w:ascii="Arial" w:eastAsia="Liberation Serif" w:hAnsi="Arial" w:cs="Arial"/>
        </w:rPr>
      </w:pPr>
      <w:hyperlink r:id="rId14" w:history="1">
        <w:r w:rsidR="001A1A98" w:rsidRPr="008E34DD">
          <w:rPr>
            <w:rStyle w:val="Collegamentoipertestuale"/>
            <w:rFonts w:ascii="Arial" w:eastAsia="Liberation Serif" w:hAnsi="Arial" w:cs="Arial" w:hint="eastAsia"/>
          </w:rPr>
          <w:t>http://scienzapertutti.lnf.infn.it/percorsi-divulgativi</w:t>
        </w:r>
      </w:hyperlink>
    </w:p>
    <w:p w:rsidR="001A1A98" w:rsidRPr="004174BC" w:rsidRDefault="00295973" w:rsidP="007C408C">
      <w:pPr>
        <w:tabs>
          <w:tab w:val="left" w:pos="426"/>
        </w:tabs>
        <w:rPr>
          <w:rFonts w:ascii="Arial" w:eastAsia="Liberation Serif" w:hAnsi="Arial" w:cs="Arial"/>
        </w:rPr>
      </w:pPr>
      <w:hyperlink r:id="rId15" w:history="1">
        <w:r w:rsidR="001A1A98" w:rsidRPr="004174BC">
          <w:rPr>
            <w:rStyle w:val="Collegamentoipertestuale"/>
            <w:rFonts w:ascii="Arial" w:eastAsia="Liberation Serif" w:hAnsi="Arial" w:cs="Arial" w:hint="eastAsia"/>
          </w:rPr>
          <w:t>https://phet.colorado.edu/</w:t>
        </w:r>
      </w:hyperlink>
      <w:r w:rsidR="001A1A98" w:rsidRPr="004174BC">
        <w:rPr>
          <w:rFonts w:ascii="Arial" w:eastAsia="Liberation Serif" w:hAnsi="Arial" w:cs="Arial"/>
        </w:rPr>
        <w:t xml:space="preserve"> (simulazio</w:t>
      </w:r>
      <w:r w:rsidR="001A1A98">
        <w:rPr>
          <w:rFonts w:ascii="Arial" w:eastAsia="Liberation Serif" w:hAnsi="Arial" w:cs="Arial"/>
        </w:rPr>
        <w:t>ni)</w:t>
      </w:r>
    </w:p>
    <w:p w:rsidR="001A1A98" w:rsidRDefault="00295973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  <w:hyperlink r:id="rId16" w:history="1">
        <w:r w:rsidR="00F62D64" w:rsidRPr="00804F52">
          <w:rPr>
            <w:rStyle w:val="Collegamentoipertestuale"/>
            <w:rFonts w:ascii="Arial" w:eastAsia="Liberation Serif" w:hAnsi="Arial" w:cs="Arial" w:hint="eastAsia"/>
            <w:lang w:val="en-US"/>
          </w:rPr>
          <w:t>http://www.donnenellascienza.it/</w:t>
        </w:r>
      </w:hyperlink>
    </w:p>
    <w:p w:rsidR="00F62D64" w:rsidRDefault="00F62D64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</w:p>
    <w:p w:rsidR="00F62D64" w:rsidRDefault="00F62D64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  <w:proofErr w:type="spellStart"/>
      <w:r>
        <w:rPr>
          <w:rFonts w:ascii="Arial" w:eastAsia="Liberation Serif" w:hAnsi="Arial" w:cs="Arial"/>
          <w:lang w:val="en-US"/>
        </w:rPr>
        <w:t>L’insegnante</w:t>
      </w:r>
      <w:proofErr w:type="spellEnd"/>
    </w:p>
    <w:p w:rsidR="00F62D64" w:rsidRDefault="00F62D64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  <w:r>
        <w:rPr>
          <w:rFonts w:ascii="Arial" w:eastAsia="Liberation Serif" w:hAnsi="Arial" w:cs="Arial"/>
          <w:lang w:val="en-US"/>
        </w:rPr>
        <w:t xml:space="preserve">Valeria </w:t>
      </w:r>
      <w:proofErr w:type="spellStart"/>
      <w:r>
        <w:rPr>
          <w:rFonts w:ascii="Arial" w:eastAsia="Liberation Serif" w:hAnsi="Arial" w:cs="Arial"/>
          <w:lang w:val="en-US"/>
        </w:rPr>
        <w:t>Mariani</w:t>
      </w:r>
      <w:proofErr w:type="spellEnd"/>
    </w:p>
    <w:p w:rsidR="00F62D64" w:rsidRDefault="00F62D64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</w:p>
    <w:p w:rsidR="00F62D64" w:rsidRPr="00433373" w:rsidRDefault="00F62D64" w:rsidP="007C408C">
      <w:pPr>
        <w:tabs>
          <w:tab w:val="left" w:pos="426"/>
        </w:tabs>
        <w:rPr>
          <w:rFonts w:ascii="Arial" w:eastAsia="Liberation Serif" w:hAnsi="Arial" w:cs="Arial"/>
          <w:lang w:val="en-US"/>
        </w:rPr>
      </w:pPr>
      <w:r>
        <w:rPr>
          <w:rFonts w:ascii="Arial" w:eastAsia="Liberation Serif" w:hAnsi="Arial" w:cs="Arial"/>
          <w:lang w:val="en-US"/>
        </w:rPr>
        <w:t>______________</w:t>
      </w:r>
    </w:p>
    <w:sectPr w:rsidR="00F62D64" w:rsidRPr="00433373" w:rsidSect="0010302C">
      <w:footerReference w:type="default" r:id="rId1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58F" w:rsidRDefault="001E458F" w:rsidP="0090290B">
      <w:pPr>
        <w:rPr>
          <w:rFonts w:hint="eastAsia"/>
        </w:rPr>
      </w:pPr>
      <w:r>
        <w:separator/>
      </w:r>
    </w:p>
  </w:endnote>
  <w:endnote w:type="continuationSeparator" w:id="0">
    <w:p w:rsidR="001E458F" w:rsidRDefault="001E458F" w:rsidP="00902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E11" w:rsidRDefault="00295973">
    <w:pPr>
      <w:pStyle w:val="Pidipagina"/>
      <w:jc w:val="right"/>
      <w:rPr>
        <w:rFonts w:hint="eastAsia"/>
      </w:rPr>
    </w:pPr>
    <w:r>
      <w:fldChar w:fldCharType="begin"/>
    </w:r>
    <w:r w:rsidR="00B03E11">
      <w:instrText xml:space="preserve"> PAGE   \* MERGEFORMAT </w:instrText>
    </w:r>
    <w:r>
      <w:fldChar w:fldCharType="separate"/>
    </w:r>
    <w:r w:rsidR="009A7663">
      <w:rPr>
        <w:rFonts w:hint="eastAsia"/>
        <w:noProof/>
      </w:rPr>
      <w:t>5</w:t>
    </w:r>
    <w:r>
      <w:rPr>
        <w:noProof/>
      </w:rPr>
      <w:fldChar w:fldCharType="end"/>
    </w:r>
  </w:p>
  <w:p w:rsidR="0090290B" w:rsidRDefault="0090290B">
    <w:pPr>
      <w:pStyle w:val="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58F" w:rsidRDefault="001E458F" w:rsidP="0090290B">
      <w:pPr>
        <w:rPr>
          <w:rFonts w:hint="eastAsia"/>
        </w:rPr>
      </w:pPr>
      <w:r>
        <w:separator/>
      </w:r>
    </w:p>
  </w:footnote>
  <w:footnote w:type="continuationSeparator" w:id="0">
    <w:p w:rsidR="001E458F" w:rsidRDefault="001E458F" w:rsidP="0090290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752" w:hanging="360"/>
      </w:pPr>
      <w:rPr>
        <w:rFonts w:cs="Courier New"/>
        <w:sz w:val="22"/>
        <w:szCs w:val="22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  <w:ind w:left="1080" w:hanging="360"/>
      </w:pPr>
      <w:rPr>
        <w:rFonts w:cs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  <w:ind w:left="1440" w:hanging="360"/>
      </w:pPr>
      <w:rPr>
        <w:rFonts w:cs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800" w:hanging="360"/>
      </w:pPr>
      <w:rPr>
        <w:rFonts w:cs="Courier New"/>
        <w:sz w:val="22"/>
        <w:szCs w:val="22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  <w:ind w:left="2160" w:hanging="360"/>
      </w:pPr>
      <w:rPr>
        <w:rFonts w:cs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  <w:ind w:left="2520" w:hanging="360"/>
      </w:pPr>
      <w:rPr>
        <w:rFonts w:cs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2880" w:hanging="360"/>
      </w:pPr>
      <w:rPr>
        <w:rFonts w:cs="Courier New"/>
        <w:sz w:val="22"/>
        <w:szCs w:val="22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  <w:ind w:left="3240" w:hanging="360"/>
      </w:pPr>
      <w:rPr>
        <w:rFonts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323BCD"/>
    <w:multiLevelType w:val="hybridMultilevel"/>
    <w:tmpl w:val="64F47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31964"/>
    <w:multiLevelType w:val="hybridMultilevel"/>
    <w:tmpl w:val="B4DE2204"/>
    <w:lvl w:ilvl="0" w:tplc="432EB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41E03"/>
    <w:multiLevelType w:val="hybridMultilevel"/>
    <w:tmpl w:val="716225CC"/>
    <w:lvl w:ilvl="0" w:tplc="712C42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9D2317"/>
    <w:multiLevelType w:val="hybridMultilevel"/>
    <w:tmpl w:val="DA52148E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46F1A"/>
    <w:multiLevelType w:val="hybridMultilevel"/>
    <w:tmpl w:val="F830E992"/>
    <w:lvl w:ilvl="0" w:tplc="493AA4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D5C54"/>
    <w:multiLevelType w:val="hybridMultilevel"/>
    <w:tmpl w:val="B5202A58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279F9"/>
    <w:multiLevelType w:val="hybridMultilevel"/>
    <w:tmpl w:val="35AEE5B2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4689F"/>
    <w:multiLevelType w:val="hybridMultilevel"/>
    <w:tmpl w:val="9C24B0CE"/>
    <w:lvl w:ilvl="0" w:tplc="C1521436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75A6B"/>
    <w:multiLevelType w:val="hybridMultilevel"/>
    <w:tmpl w:val="0134A28C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762C5"/>
    <w:multiLevelType w:val="hybridMultilevel"/>
    <w:tmpl w:val="F710C212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02046"/>
    <w:multiLevelType w:val="hybridMultilevel"/>
    <w:tmpl w:val="B3F0A698"/>
    <w:lvl w:ilvl="0" w:tplc="F8E8892A">
      <w:start w:val="7"/>
      <w:numFmt w:val="decimal"/>
      <w:lvlText w:val="%1"/>
      <w:lvlJc w:val="left"/>
      <w:pPr>
        <w:ind w:left="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5">
    <w:nsid w:val="5857501C"/>
    <w:multiLevelType w:val="hybridMultilevel"/>
    <w:tmpl w:val="0CB8645E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45BB0"/>
    <w:multiLevelType w:val="hybridMultilevel"/>
    <w:tmpl w:val="A77840EC"/>
    <w:lvl w:ilvl="0" w:tplc="88662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52A7E"/>
    <w:multiLevelType w:val="hybridMultilevel"/>
    <w:tmpl w:val="C2C0D07E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C60F4"/>
    <w:multiLevelType w:val="hybridMultilevel"/>
    <w:tmpl w:val="E494BF0A"/>
    <w:lvl w:ilvl="0" w:tplc="5DB8DEA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D80EFB"/>
    <w:multiLevelType w:val="hybridMultilevel"/>
    <w:tmpl w:val="A9244D00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15D2F"/>
    <w:multiLevelType w:val="hybridMultilevel"/>
    <w:tmpl w:val="53FEAC7E"/>
    <w:lvl w:ilvl="0" w:tplc="5DB8DE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4"/>
  </w:num>
  <w:num w:numId="11">
    <w:abstractNumId w:val="5"/>
  </w:num>
  <w:num w:numId="12">
    <w:abstractNumId w:val="8"/>
  </w:num>
  <w:num w:numId="13">
    <w:abstractNumId w:val="10"/>
  </w:num>
  <w:num w:numId="14">
    <w:abstractNumId w:val="19"/>
  </w:num>
  <w:num w:numId="15">
    <w:abstractNumId w:val="9"/>
  </w:num>
  <w:num w:numId="16">
    <w:abstractNumId w:val="13"/>
  </w:num>
  <w:num w:numId="17">
    <w:abstractNumId w:val="20"/>
  </w:num>
  <w:num w:numId="18">
    <w:abstractNumId w:val="15"/>
  </w:num>
  <w:num w:numId="19">
    <w:abstractNumId w:val="17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E252B"/>
    <w:rsid w:val="000002AF"/>
    <w:rsid w:val="000039C4"/>
    <w:rsid w:val="00025514"/>
    <w:rsid w:val="0004503C"/>
    <w:rsid w:val="000637C1"/>
    <w:rsid w:val="000C3849"/>
    <w:rsid w:val="000E03DA"/>
    <w:rsid w:val="0010302C"/>
    <w:rsid w:val="00105785"/>
    <w:rsid w:val="00116D35"/>
    <w:rsid w:val="001614F6"/>
    <w:rsid w:val="0017318F"/>
    <w:rsid w:val="001861BD"/>
    <w:rsid w:val="001A1A98"/>
    <w:rsid w:val="001A5F8E"/>
    <w:rsid w:val="001B122C"/>
    <w:rsid w:val="001C05C3"/>
    <w:rsid w:val="001E458F"/>
    <w:rsid w:val="001E79BD"/>
    <w:rsid w:val="001F0724"/>
    <w:rsid w:val="00201B01"/>
    <w:rsid w:val="00203F40"/>
    <w:rsid w:val="00213748"/>
    <w:rsid w:val="0024117B"/>
    <w:rsid w:val="0026066E"/>
    <w:rsid w:val="00260C05"/>
    <w:rsid w:val="0026793A"/>
    <w:rsid w:val="002804E3"/>
    <w:rsid w:val="00295973"/>
    <w:rsid w:val="002C02FF"/>
    <w:rsid w:val="002E595B"/>
    <w:rsid w:val="002F6B54"/>
    <w:rsid w:val="00310A7B"/>
    <w:rsid w:val="00320BC1"/>
    <w:rsid w:val="00320C68"/>
    <w:rsid w:val="00334F20"/>
    <w:rsid w:val="00335A9A"/>
    <w:rsid w:val="00346D65"/>
    <w:rsid w:val="00360BBD"/>
    <w:rsid w:val="003619F8"/>
    <w:rsid w:val="00366DB0"/>
    <w:rsid w:val="00383E03"/>
    <w:rsid w:val="003B3A42"/>
    <w:rsid w:val="004174BC"/>
    <w:rsid w:val="004241C1"/>
    <w:rsid w:val="00433373"/>
    <w:rsid w:val="00441D11"/>
    <w:rsid w:val="00487A4D"/>
    <w:rsid w:val="004920B2"/>
    <w:rsid w:val="004958E1"/>
    <w:rsid w:val="004C57C7"/>
    <w:rsid w:val="004D6E24"/>
    <w:rsid w:val="004F5EF6"/>
    <w:rsid w:val="0051095F"/>
    <w:rsid w:val="00524D1F"/>
    <w:rsid w:val="005312A3"/>
    <w:rsid w:val="00531B5E"/>
    <w:rsid w:val="00550EA4"/>
    <w:rsid w:val="0055408C"/>
    <w:rsid w:val="005707B9"/>
    <w:rsid w:val="00577181"/>
    <w:rsid w:val="005903C2"/>
    <w:rsid w:val="005A55E6"/>
    <w:rsid w:val="005C0747"/>
    <w:rsid w:val="005C4D89"/>
    <w:rsid w:val="005D00F9"/>
    <w:rsid w:val="005E4E90"/>
    <w:rsid w:val="005E55A8"/>
    <w:rsid w:val="00602C57"/>
    <w:rsid w:val="00617B2D"/>
    <w:rsid w:val="0062117B"/>
    <w:rsid w:val="0065192E"/>
    <w:rsid w:val="0067694C"/>
    <w:rsid w:val="00685D00"/>
    <w:rsid w:val="006B15CB"/>
    <w:rsid w:val="006C1D57"/>
    <w:rsid w:val="006C23B0"/>
    <w:rsid w:val="006D764A"/>
    <w:rsid w:val="006E17C5"/>
    <w:rsid w:val="00707EE4"/>
    <w:rsid w:val="007245F3"/>
    <w:rsid w:val="00744ACF"/>
    <w:rsid w:val="00793FF4"/>
    <w:rsid w:val="007B1194"/>
    <w:rsid w:val="007B53F2"/>
    <w:rsid w:val="007C3291"/>
    <w:rsid w:val="007C408C"/>
    <w:rsid w:val="007E064E"/>
    <w:rsid w:val="007E536D"/>
    <w:rsid w:val="00801145"/>
    <w:rsid w:val="00827AF6"/>
    <w:rsid w:val="00860CD3"/>
    <w:rsid w:val="008820A0"/>
    <w:rsid w:val="00892AB8"/>
    <w:rsid w:val="008937A9"/>
    <w:rsid w:val="008A0953"/>
    <w:rsid w:val="008A2621"/>
    <w:rsid w:val="008C1A94"/>
    <w:rsid w:val="008E4359"/>
    <w:rsid w:val="008E60BE"/>
    <w:rsid w:val="008F40CC"/>
    <w:rsid w:val="0090290B"/>
    <w:rsid w:val="00905E05"/>
    <w:rsid w:val="00910C74"/>
    <w:rsid w:val="009159D1"/>
    <w:rsid w:val="009331F5"/>
    <w:rsid w:val="00937A9D"/>
    <w:rsid w:val="00966F83"/>
    <w:rsid w:val="009A7663"/>
    <w:rsid w:val="009B4202"/>
    <w:rsid w:val="009D6933"/>
    <w:rsid w:val="009D6ABC"/>
    <w:rsid w:val="009E252B"/>
    <w:rsid w:val="00A15B8F"/>
    <w:rsid w:val="00A42DEB"/>
    <w:rsid w:val="00A501F2"/>
    <w:rsid w:val="00A52470"/>
    <w:rsid w:val="00A56E2C"/>
    <w:rsid w:val="00AB2C9C"/>
    <w:rsid w:val="00AB6927"/>
    <w:rsid w:val="00AC19E3"/>
    <w:rsid w:val="00AF2A1D"/>
    <w:rsid w:val="00AF5E18"/>
    <w:rsid w:val="00AF6823"/>
    <w:rsid w:val="00B03E11"/>
    <w:rsid w:val="00B04BB6"/>
    <w:rsid w:val="00B1754C"/>
    <w:rsid w:val="00B253F3"/>
    <w:rsid w:val="00B25A06"/>
    <w:rsid w:val="00BD42DF"/>
    <w:rsid w:val="00BD50DF"/>
    <w:rsid w:val="00BF6325"/>
    <w:rsid w:val="00C24C08"/>
    <w:rsid w:val="00C25FEC"/>
    <w:rsid w:val="00C30898"/>
    <w:rsid w:val="00C42E1C"/>
    <w:rsid w:val="00C5038F"/>
    <w:rsid w:val="00C67838"/>
    <w:rsid w:val="00C71C9F"/>
    <w:rsid w:val="00C86E42"/>
    <w:rsid w:val="00C927A9"/>
    <w:rsid w:val="00CC0BDD"/>
    <w:rsid w:val="00CD2C3F"/>
    <w:rsid w:val="00CE10ED"/>
    <w:rsid w:val="00CF6E73"/>
    <w:rsid w:val="00D011DE"/>
    <w:rsid w:val="00D03CD3"/>
    <w:rsid w:val="00D4673E"/>
    <w:rsid w:val="00D47995"/>
    <w:rsid w:val="00D51B1D"/>
    <w:rsid w:val="00D52522"/>
    <w:rsid w:val="00D5777A"/>
    <w:rsid w:val="00D57CED"/>
    <w:rsid w:val="00D722C0"/>
    <w:rsid w:val="00DA2639"/>
    <w:rsid w:val="00DC29DB"/>
    <w:rsid w:val="00DC5D0C"/>
    <w:rsid w:val="00DD7DBD"/>
    <w:rsid w:val="00DE173D"/>
    <w:rsid w:val="00E65DE7"/>
    <w:rsid w:val="00E7330C"/>
    <w:rsid w:val="00E95BEA"/>
    <w:rsid w:val="00F07A42"/>
    <w:rsid w:val="00F1051A"/>
    <w:rsid w:val="00F1059D"/>
    <w:rsid w:val="00F176D8"/>
    <w:rsid w:val="00F62D64"/>
    <w:rsid w:val="00F81DD9"/>
    <w:rsid w:val="00F9516E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72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it-IT" w:eastAsia="zh-CN" w:bidi="hi-IN"/>
    </w:rPr>
  </w:style>
  <w:style w:type="paragraph" w:styleId="Titolo1">
    <w:name w:val="heading 1"/>
    <w:basedOn w:val="Normale"/>
    <w:next w:val="Corpodeltesto"/>
    <w:qFormat/>
    <w:rsid w:val="001F0724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rsid w:val="001F07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F0724"/>
  </w:style>
  <w:style w:type="character" w:customStyle="1" w:styleId="WW8Num1z1">
    <w:name w:val="WW8Num1z1"/>
    <w:rsid w:val="001F0724"/>
  </w:style>
  <w:style w:type="character" w:customStyle="1" w:styleId="WW8Num1z2">
    <w:name w:val="WW8Num1z2"/>
    <w:rsid w:val="001F0724"/>
  </w:style>
  <w:style w:type="character" w:customStyle="1" w:styleId="WW8Num1z3">
    <w:name w:val="WW8Num1z3"/>
    <w:rsid w:val="001F0724"/>
  </w:style>
  <w:style w:type="character" w:customStyle="1" w:styleId="WW8Num1z4">
    <w:name w:val="WW8Num1z4"/>
    <w:rsid w:val="001F0724"/>
  </w:style>
  <w:style w:type="character" w:customStyle="1" w:styleId="WW8Num1z5">
    <w:name w:val="WW8Num1z5"/>
    <w:rsid w:val="001F0724"/>
  </w:style>
  <w:style w:type="character" w:customStyle="1" w:styleId="WW8Num1z6">
    <w:name w:val="WW8Num1z6"/>
    <w:rsid w:val="001F0724"/>
  </w:style>
  <w:style w:type="character" w:customStyle="1" w:styleId="WW8Num1z7">
    <w:name w:val="WW8Num1z7"/>
    <w:rsid w:val="001F0724"/>
  </w:style>
  <w:style w:type="character" w:customStyle="1" w:styleId="WW8Num1z8">
    <w:name w:val="WW8Num1z8"/>
    <w:rsid w:val="001F0724"/>
  </w:style>
  <w:style w:type="character" w:customStyle="1" w:styleId="WW8Num2z0">
    <w:name w:val="WW8Num2z0"/>
    <w:rsid w:val="001F0724"/>
    <w:rPr>
      <w:rFonts w:ascii="Symbol" w:hAnsi="Symbol" w:cs="Symbol"/>
    </w:rPr>
  </w:style>
  <w:style w:type="character" w:customStyle="1" w:styleId="WW8Num2z1">
    <w:name w:val="WW8Num2z1"/>
    <w:rsid w:val="001F0724"/>
    <w:rPr>
      <w:rFonts w:cs="Courier New"/>
      <w:sz w:val="22"/>
      <w:szCs w:val="22"/>
    </w:rPr>
  </w:style>
  <w:style w:type="character" w:customStyle="1" w:styleId="WW8Num2z2">
    <w:name w:val="WW8Num2z2"/>
    <w:rsid w:val="001F0724"/>
    <w:rPr>
      <w:rFonts w:cs="Wingdings"/>
    </w:rPr>
  </w:style>
  <w:style w:type="character" w:customStyle="1" w:styleId="WW8Num2z3">
    <w:name w:val="WW8Num2z3"/>
    <w:rsid w:val="001F0724"/>
    <w:rPr>
      <w:rFonts w:cs="Symbol"/>
    </w:rPr>
  </w:style>
  <w:style w:type="character" w:customStyle="1" w:styleId="WW8Num3z0">
    <w:name w:val="WW8Num3z0"/>
    <w:rsid w:val="001F0724"/>
    <w:rPr>
      <w:rFonts w:ascii="Symbol" w:hAnsi="Symbol" w:cs="Symbol"/>
      <w:sz w:val="22"/>
      <w:szCs w:val="22"/>
    </w:rPr>
  </w:style>
  <w:style w:type="character" w:customStyle="1" w:styleId="WW8Num3z1">
    <w:name w:val="WW8Num3z1"/>
    <w:rsid w:val="001F0724"/>
  </w:style>
  <w:style w:type="character" w:customStyle="1" w:styleId="WW8Num3z2">
    <w:name w:val="WW8Num3z2"/>
    <w:rsid w:val="001F0724"/>
  </w:style>
  <w:style w:type="character" w:customStyle="1" w:styleId="WW8Num3z3">
    <w:name w:val="WW8Num3z3"/>
    <w:rsid w:val="001F0724"/>
  </w:style>
  <w:style w:type="character" w:customStyle="1" w:styleId="WW8Num3z4">
    <w:name w:val="WW8Num3z4"/>
    <w:rsid w:val="001F0724"/>
  </w:style>
  <w:style w:type="character" w:customStyle="1" w:styleId="WW8Num3z5">
    <w:name w:val="WW8Num3z5"/>
    <w:rsid w:val="001F0724"/>
  </w:style>
  <w:style w:type="character" w:customStyle="1" w:styleId="WW8Num3z6">
    <w:name w:val="WW8Num3z6"/>
    <w:rsid w:val="001F0724"/>
  </w:style>
  <w:style w:type="character" w:customStyle="1" w:styleId="WW8Num3z7">
    <w:name w:val="WW8Num3z7"/>
    <w:rsid w:val="001F0724"/>
  </w:style>
  <w:style w:type="character" w:customStyle="1" w:styleId="WW8Num3z8">
    <w:name w:val="WW8Num3z8"/>
    <w:rsid w:val="001F0724"/>
  </w:style>
  <w:style w:type="character" w:customStyle="1" w:styleId="WW8Num4z0">
    <w:name w:val="WW8Num4z0"/>
    <w:rsid w:val="001F0724"/>
  </w:style>
  <w:style w:type="character" w:customStyle="1" w:styleId="WW8Num4z1">
    <w:name w:val="WW8Num4z1"/>
    <w:rsid w:val="001F0724"/>
  </w:style>
  <w:style w:type="character" w:customStyle="1" w:styleId="WW8Num4z2">
    <w:name w:val="WW8Num4z2"/>
    <w:rsid w:val="001F0724"/>
  </w:style>
  <w:style w:type="character" w:customStyle="1" w:styleId="WW8Num4z3">
    <w:name w:val="WW8Num4z3"/>
    <w:rsid w:val="001F0724"/>
  </w:style>
  <w:style w:type="character" w:customStyle="1" w:styleId="WW8Num4z4">
    <w:name w:val="WW8Num4z4"/>
    <w:rsid w:val="001F0724"/>
  </w:style>
  <w:style w:type="character" w:customStyle="1" w:styleId="WW8Num4z5">
    <w:name w:val="WW8Num4z5"/>
    <w:rsid w:val="001F0724"/>
  </w:style>
  <w:style w:type="character" w:customStyle="1" w:styleId="WW8Num4z6">
    <w:name w:val="WW8Num4z6"/>
    <w:rsid w:val="001F0724"/>
  </w:style>
  <w:style w:type="character" w:customStyle="1" w:styleId="WW8Num4z7">
    <w:name w:val="WW8Num4z7"/>
    <w:rsid w:val="001F0724"/>
  </w:style>
  <w:style w:type="character" w:customStyle="1" w:styleId="WW8Num4z8">
    <w:name w:val="WW8Num4z8"/>
    <w:rsid w:val="001F0724"/>
  </w:style>
  <w:style w:type="character" w:customStyle="1" w:styleId="WW8Num2z4">
    <w:name w:val="WW8Num2z4"/>
    <w:rsid w:val="001F0724"/>
  </w:style>
  <w:style w:type="character" w:customStyle="1" w:styleId="WW8Num2z5">
    <w:name w:val="WW8Num2z5"/>
    <w:rsid w:val="001F0724"/>
  </w:style>
  <w:style w:type="character" w:customStyle="1" w:styleId="WW8Num2z6">
    <w:name w:val="WW8Num2z6"/>
    <w:rsid w:val="001F0724"/>
  </w:style>
  <w:style w:type="character" w:customStyle="1" w:styleId="WW8Num2z7">
    <w:name w:val="WW8Num2z7"/>
    <w:rsid w:val="001F0724"/>
  </w:style>
  <w:style w:type="character" w:customStyle="1" w:styleId="WW8Num2z8">
    <w:name w:val="WW8Num2z8"/>
    <w:rsid w:val="001F0724"/>
  </w:style>
  <w:style w:type="character" w:customStyle="1" w:styleId="ListLabel2">
    <w:name w:val="ListLabel 2"/>
    <w:rsid w:val="001F0724"/>
    <w:rPr>
      <w:rFonts w:cs="Symbol"/>
    </w:rPr>
  </w:style>
  <w:style w:type="character" w:customStyle="1" w:styleId="ListLabel3">
    <w:name w:val="ListLabel 3"/>
    <w:rsid w:val="001F0724"/>
    <w:rPr>
      <w:rFonts w:cs="Courier New"/>
      <w:sz w:val="22"/>
      <w:szCs w:val="22"/>
    </w:rPr>
  </w:style>
  <w:style w:type="character" w:customStyle="1" w:styleId="ListLabel4">
    <w:name w:val="ListLabel 4"/>
    <w:rsid w:val="001F0724"/>
    <w:rPr>
      <w:rFonts w:cs="Wingdings"/>
    </w:rPr>
  </w:style>
  <w:style w:type="character" w:customStyle="1" w:styleId="ListLabel1">
    <w:name w:val="ListLabel 1"/>
    <w:rsid w:val="001F0724"/>
    <w:rPr>
      <w:rFonts w:cs="Symbol"/>
      <w:sz w:val="22"/>
      <w:szCs w:val="22"/>
    </w:rPr>
  </w:style>
  <w:style w:type="character" w:styleId="Collegamentoipertestuale">
    <w:name w:val="Hyperlink"/>
    <w:rsid w:val="001F0724"/>
    <w:rPr>
      <w:color w:val="000000"/>
    </w:rPr>
  </w:style>
  <w:style w:type="character" w:customStyle="1" w:styleId="Carpredefinitoparagrafo1">
    <w:name w:val="Car. predefinito paragrafo1"/>
    <w:rsid w:val="001F0724"/>
  </w:style>
  <w:style w:type="character" w:styleId="Collegamentovisitato">
    <w:name w:val="FollowedHyperlink"/>
    <w:rsid w:val="001F0724"/>
    <w:rPr>
      <w:color w:val="800080"/>
      <w:u w:val="single"/>
    </w:rPr>
  </w:style>
  <w:style w:type="character" w:customStyle="1" w:styleId="Titolo2Carattere">
    <w:name w:val="Titolo 2 Carattere"/>
    <w:rsid w:val="001F07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1Carattere">
    <w:name w:val="Titolo 1 Carattere"/>
    <w:rsid w:val="001F0724"/>
    <w:rPr>
      <w:rFonts w:ascii="Times" w:hAnsi="Times" w:cs="Times"/>
      <w:b/>
      <w:bCs/>
      <w:sz w:val="32"/>
      <w:szCs w:val="32"/>
      <w:lang w:val="it-IT" w:bidi="ar-SA"/>
    </w:rPr>
  </w:style>
  <w:style w:type="paragraph" w:customStyle="1" w:styleId="Titolo10">
    <w:name w:val="Titolo1"/>
    <w:basedOn w:val="Normale"/>
    <w:next w:val="Corpodeltesto"/>
    <w:rsid w:val="001F07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1F0724"/>
    <w:pPr>
      <w:spacing w:after="140" w:line="288" w:lineRule="auto"/>
    </w:pPr>
  </w:style>
  <w:style w:type="paragraph" w:styleId="Elenco">
    <w:name w:val="List"/>
    <w:basedOn w:val="Corpodeltesto"/>
    <w:rsid w:val="001F0724"/>
  </w:style>
  <w:style w:type="paragraph" w:styleId="Didascalia">
    <w:name w:val="caption"/>
    <w:basedOn w:val="Normale"/>
    <w:qFormat/>
    <w:rsid w:val="001F0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1F0724"/>
    <w:pPr>
      <w:suppressLineNumbers/>
    </w:pPr>
  </w:style>
  <w:style w:type="paragraph" w:styleId="Intestazione">
    <w:name w:val="header"/>
    <w:basedOn w:val="Normale"/>
    <w:rsid w:val="001F0724"/>
    <w:pPr>
      <w:tabs>
        <w:tab w:val="center" w:pos="4819"/>
        <w:tab w:val="right" w:pos="9638"/>
      </w:tabs>
    </w:pPr>
    <w:rPr>
      <w:rFonts w:ascii="Tms Rmn" w:hAnsi="Tms Rmn" w:cs="Tms Rmn"/>
      <w:sz w:val="20"/>
      <w:szCs w:val="20"/>
    </w:rPr>
  </w:style>
  <w:style w:type="paragraph" w:customStyle="1" w:styleId="NormaleWeb1">
    <w:name w:val="Normale (Web)1"/>
    <w:basedOn w:val="Normale"/>
    <w:rsid w:val="001F0724"/>
    <w:pPr>
      <w:spacing w:before="280" w:after="280"/>
    </w:pPr>
  </w:style>
  <w:style w:type="paragraph" w:customStyle="1" w:styleId="Contenutotabella">
    <w:name w:val="Contenuto tabella"/>
    <w:basedOn w:val="Normale"/>
    <w:rsid w:val="001F0724"/>
    <w:pPr>
      <w:suppressLineNumbers/>
    </w:pPr>
  </w:style>
  <w:style w:type="paragraph" w:customStyle="1" w:styleId="Titolotabella">
    <w:name w:val="Titolo tabella"/>
    <w:basedOn w:val="Contenutotabella"/>
    <w:rsid w:val="001F0724"/>
    <w:pPr>
      <w:jc w:val="center"/>
    </w:pPr>
    <w:rPr>
      <w:b/>
      <w:bCs/>
    </w:rPr>
  </w:style>
  <w:style w:type="paragraph" w:styleId="Sommario1">
    <w:name w:val="toc 1"/>
    <w:basedOn w:val="Normale"/>
    <w:next w:val="Normale"/>
    <w:rsid w:val="001F0724"/>
    <w:pPr>
      <w:tabs>
        <w:tab w:val="right" w:pos="8450"/>
      </w:tabs>
      <w:spacing w:before="360"/>
    </w:pPr>
    <w:rPr>
      <w:bCs/>
      <w:caps/>
      <w:sz w:val="28"/>
      <w:lang w:eastAsia="it-IT"/>
    </w:rPr>
  </w:style>
  <w:style w:type="paragraph" w:styleId="NormaleWeb">
    <w:name w:val="Normal (Web)"/>
    <w:basedOn w:val="Normale"/>
    <w:uiPriority w:val="99"/>
    <w:rsid w:val="00CE10ED"/>
    <w:pPr>
      <w:widowControl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character" w:customStyle="1" w:styleId="UnresolvedMention">
    <w:name w:val="Unresolved Mention"/>
    <w:uiPriority w:val="99"/>
    <w:semiHidden/>
    <w:unhideWhenUsed/>
    <w:rsid w:val="007B1194"/>
    <w:rPr>
      <w:color w:val="808080"/>
      <w:shd w:val="clear" w:color="auto" w:fill="E6E6E6"/>
    </w:rPr>
  </w:style>
  <w:style w:type="paragraph" w:styleId="Pidipagina">
    <w:name w:val="footer"/>
    <w:basedOn w:val="Normale"/>
    <w:link w:val="PidipaginaCarattere"/>
    <w:uiPriority w:val="99"/>
    <w:unhideWhenUsed/>
    <w:rsid w:val="0090290B"/>
    <w:pPr>
      <w:tabs>
        <w:tab w:val="center" w:pos="4680"/>
        <w:tab w:val="right" w:pos="9360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sid w:val="0090290B"/>
    <w:rPr>
      <w:rFonts w:ascii="Liberation Serif" w:eastAsia="SimSun" w:hAnsi="Liberation Serif" w:cs="Mangal"/>
      <w:kern w:val="1"/>
      <w:sz w:val="24"/>
      <w:szCs w:val="21"/>
      <w:lang w:val="it-IT" w:eastAsia="zh-CN" w:bidi="hi-IN"/>
    </w:rPr>
  </w:style>
  <w:style w:type="paragraph" w:styleId="Paragrafoelenco">
    <w:name w:val="List Paragraph"/>
    <w:basedOn w:val="Normale"/>
    <w:uiPriority w:val="34"/>
    <w:qFormat/>
    <w:rsid w:val="0062117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E7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6E73"/>
    <w:rPr>
      <w:rFonts w:ascii="Segoe UI" w:eastAsia="SimSun" w:hAnsi="Segoe UI" w:cs="Mangal"/>
      <w:kern w:val="1"/>
      <w:sz w:val="18"/>
      <w:szCs w:val="16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onnenellascienza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s://phet.colorado.edu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ienzapertutti.lnf.infn.it/percorsi-divulgati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42BEF-88A0-4E59-91C8-E08F1EEF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Prevosti</dc:creator>
  <cp:lastModifiedBy>rioda</cp:lastModifiedBy>
  <cp:revision>10</cp:revision>
  <cp:lastPrinted>2018-05-17T11:51:00Z</cp:lastPrinted>
  <dcterms:created xsi:type="dcterms:W3CDTF">2018-06-03T12:29:00Z</dcterms:created>
  <dcterms:modified xsi:type="dcterms:W3CDTF">2018-06-04T14:31:00Z</dcterms:modified>
</cp:coreProperties>
</file>